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inline distT="0" distB="0" distL="0" distR="0">
            <wp:extent cx="7844589" cy="10154653"/>
            <wp:effectExtent l="0" t="0" r="0" b="0"/>
            <wp:docPr id="434785774" name="Picture 1" descr="_inc/phpdocx/hispeed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nc/phpdocx/hispeed-cover.jpg"/>
                    <pic:cNvPicPr/>
                  </pic:nvPicPr>
                  <pic:blipFill>
                    <a:blip r:embed="rId836880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4589" cy="1015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NormalTablePHPDOCX"/>
        <w:tblW w:w="4000" w:type="pct"/>
        <w:tblCellSpacing w:w="30" w:type="dxa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Customer: IRG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Date: 07/14/17</w:t>
            </w:r>
          </w:p>
        </w:tc>
      </w:tr>
      <w:tr>
        <w:trPr>
          <w:trHeight w:val="0" w:hRule="atLeas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PO#: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Job No: 12345</w:t>
            </w:r>
          </w:p>
        </w:tc>
      </w:tr>
    </w:tbl>
    <w:p>
      <w:pPr>
        <w:widowControl w:val="on"/>
        <w:pBdr/>
        <w:spacing w:before="1740" w:after="1740" w:line="240" w:lineRule="auto"/>
        <w:ind w:left="1500" w:right="1500"/>
        <w:jc w:val="left"/>
      </w:pPr>
      <w:r>
        <w:rPr>
          <w:color w:val="000000"/>
          <w:sz w:val="24"/>
          <w:szCs w:val="24"/>
        </w:rPr>
        <w:t xml:space="preserve">Dear Mitch Hitch,</w:t>
      </w:r>
    </w:p>
    <w:p>
      <w:pPr>
        <w:widowControl w:val="on"/>
        <w:pBdr/>
        <w:spacing w:before="1740" w:after="1740" w:line="240" w:lineRule="auto"/>
        <w:ind w:left="1500" w:right="1500"/>
        <w:jc w:val="left"/>
      </w:pPr>
      <w:r>
        <w:rPr>
          <w:color w:val="000000"/>
          <w:sz w:val="24"/>
          <w:szCs w:val="24"/>
        </w:rPr>
        <w:t xml:space="preserve">During the disassembly of the motor you provided to Hi-Speed Industrial Service, our technicians found Motor won't start</w:t>
      </w:r>
    </w:p>
    <w:p>
      <w:pPr>
        <w:widowControl w:val="on"/>
        <w:pBdr/>
        <w:spacing w:before="1740" w:after="1740" w:line="240" w:lineRule="auto"/>
        <w:ind w:left="1500" w:right="1500"/>
        <w:jc w:val="left"/>
      </w:pPr>
      <w:r>
        <w:rPr>
          <w:color w:val="000000"/>
          <w:sz w:val="24"/>
          <w:szCs w:val="24"/>
        </w:rPr>
        <w:t xml:space="preserve">Below are a few of the comments provided by our technician:</w:t>
      </w:r>
      <w:r>
        <w:rPr>
          <w:color w:val="000000"/>
          <w:sz w:val="24"/>
          <w:szCs w:val="24"/>
        </w:rPr>
        <w:br/>
        <w:t xml:space="preserve">These are the comments.</w:t>
      </w:r>
    </w:p>
    <w:tbl>
      <w:tblPr>
        <w:tblStyle w:val="NormalTablePHPDOCX"/>
        <w:tblW w:w="4000" w:type="pct"/>
        <w:tblCellSpacing w:w="30" w:type="dxa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Containment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48094638" name="name6875596924e74fd53" descr="1499970455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99704550001.jpg"/>
                          <pic:cNvPicPr/>
                        </pic:nvPicPr>
                        <pic:blipFill>
                          <a:blip r:link="rId2220596924e74f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Bearing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38634578" name="name9886596924e750452" descr="1499970455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99704550002.jpg"/>
                          <pic:cNvPicPr/>
                        </pic:nvPicPr>
                        <pic:blipFill>
                          <a:blip r:link="rId4135596924e7504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Seals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29412702" name="name9427596924e750aa6" descr="1499970455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99704550003.jpg"/>
                          <pic:cNvPicPr/>
                        </pic:nvPicPr>
                        <pic:blipFill>
                          <a:blip r:link="rId6216596924e750a6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Grease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20718769" name="name2048596924e7511a5" descr="1499970455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99704550004.jpg"/>
                          <pic:cNvPicPr/>
                        </pic:nvPicPr>
                        <pic:blipFill>
                          <a:blip r:link="rId5937596924e751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Brg.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8902608" name="name4043596924e7517eb" descr="1499970455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99704550005.jpg"/>
                          <pic:cNvPicPr/>
                        </pic:nvPicPr>
                        <pic:blipFill>
                          <a:blip r:link="rId5474596924e7517b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Shaft Image
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center"/>
              <w:textAlignment w:val="center"/>
            </w:pPr>
            <w:r>
              <w:rPr>
                <w:position w:val="-223"/>
              </w:rPr>
              <w:drawing>
                <wp:inline distT="0" distB="0" distL="0" distR="0">
                  <wp:extent cx="2160000" cy="2880000"/>
                  <wp:docPr id="81681648" name="name2256596924e751da0" descr="1499970455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99704550006.jpg"/>
                          <pic:cNvPicPr/>
                        </pic:nvPicPr>
                        <pic:blipFill>
                          <a:blip r:link="rId3385596924e751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97596924e73a2b4"/>
      <w:headerReference xmlns:r="http://schemas.openxmlformats.org/officeDocument/2006/relationships" w:type="default" r:id="rId3967596924e739eda"/>
      <w:pgSz w:w="11906" w:h="16838" w:orient="portrait" w:code="9"/>
      <w:pgMar w:top="4" w:right=".1" w:bottom="1417" w:left=".1" w:header="0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5772527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68802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741145"/>
          <wp:effectExtent l="0" t="0" r="0" b="0"/>
          <wp:docPr id="261623567" name="Picture 1" descr="_inc/phpdocx/hispe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header.jpg"/>
                  <pic:cNvPicPr/>
                </pic:nvPicPr>
                <pic:blipFill>
                  <a:blip r:embed="rId8368802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74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838395">
    <w:multiLevelType w:val="hybridMultilevel"/>
    <w:lvl w:ilvl="0" w:tplc="51227061">
      <w:start w:val="1"/>
      <w:numFmt w:val="decimal"/>
      <w:lvlText w:val="%1."/>
      <w:lvlJc w:val="left"/>
      <w:pPr>
        <w:ind w:left="720" w:hanging="360"/>
      </w:pPr>
    </w:lvl>
    <w:lvl w:ilvl="1" w:tplc="51227061" w:tentative="1">
      <w:start w:val="1"/>
      <w:numFmt w:val="lowerLetter"/>
      <w:lvlText w:val="%2."/>
      <w:lvlJc w:val="left"/>
      <w:pPr>
        <w:ind w:left="1440" w:hanging="360"/>
      </w:pPr>
    </w:lvl>
    <w:lvl w:ilvl="2" w:tplc="51227061" w:tentative="1">
      <w:start w:val="1"/>
      <w:numFmt w:val="lowerRoman"/>
      <w:lvlText w:val="%3."/>
      <w:lvlJc w:val="right"/>
      <w:pPr>
        <w:ind w:left="2160" w:hanging="180"/>
      </w:pPr>
    </w:lvl>
    <w:lvl w:ilvl="3" w:tplc="51227061" w:tentative="1">
      <w:start w:val="1"/>
      <w:numFmt w:val="decimal"/>
      <w:lvlText w:val="%4."/>
      <w:lvlJc w:val="left"/>
      <w:pPr>
        <w:ind w:left="2880" w:hanging="360"/>
      </w:pPr>
    </w:lvl>
    <w:lvl w:ilvl="4" w:tplc="51227061" w:tentative="1">
      <w:start w:val="1"/>
      <w:numFmt w:val="lowerLetter"/>
      <w:lvlText w:val="%5."/>
      <w:lvlJc w:val="left"/>
      <w:pPr>
        <w:ind w:left="3600" w:hanging="360"/>
      </w:pPr>
    </w:lvl>
    <w:lvl w:ilvl="5" w:tplc="51227061" w:tentative="1">
      <w:start w:val="1"/>
      <w:numFmt w:val="lowerRoman"/>
      <w:lvlText w:val="%6."/>
      <w:lvlJc w:val="right"/>
      <w:pPr>
        <w:ind w:left="4320" w:hanging="180"/>
      </w:pPr>
    </w:lvl>
    <w:lvl w:ilvl="6" w:tplc="51227061" w:tentative="1">
      <w:start w:val="1"/>
      <w:numFmt w:val="decimal"/>
      <w:lvlText w:val="%7."/>
      <w:lvlJc w:val="left"/>
      <w:pPr>
        <w:ind w:left="5040" w:hanging="360"/>
      </w:pPr>
    </w:lvl>
    <w:lvl w:ilvl="7" w:tplc="51227061" w:tentative="1">
      <w:start w:val="1"/>
      <w:numFmt w:val="lowerLetter"/>
      <w:lvlText w:val="%8."/>
      <w:lvlJc w:val="left"/>
      <w:pPr>
        <w:ind w:left="5760" w:hanging="360"/>
      </w:pPr>
    </w:lvl>
    <w:lvl w:ilvl="8" w:tplc="512270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38394">
    <w:multiLevelType w:val="hybridMultilevel"/>
    <w:lvl w:ilvl="0" w:tplc="47696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838394">
    <w:abstractNumId w:val="89838394"/>
  </w:num>
  <w:num w:numId="89838395">
    <w:abstractNumId w:val="898383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688025" Type="http://schemas.openxmlformats.org/officeDocument/2006/relationships/image" Target="media/imgrId83688025.jpg" /></Relationships>
</file>

<file path=word/_rels/defaultHeader.xml.rels><?xml version="1.0" encoding="UTF-8" standalone="yes" ?><Relationships xmlns="http://schemas.openxmlformats.org/package/2006/relationships"><Relationship Id="rId83688024" Type="http://schemas.openxmlformats.org/officeDocument/2006/relationships/image" Target="media/imgrId8368802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967596924e739eda" Type="http://schemas.openxmlformats.org/officeDocument/2006/relationships/header" Target="defaultHeader.xml"/><Relationship Id="rId4797596924e73a2b4" Type="http://schemas.openxmlformats.org/officeDocument/2006/relationships/footer" Target="defaultFooter.xml"/><Relationship Id="rId83688026" Type="http://schemas.openxmlformats.org/officeDocument/2006/relationships/image" Target="media/imgrId83688026.jpg"/><Relationship Id="rId2220596924e74fd18" Type="http://schemas.openxmlformats.org/officeDocument/2006/relationships/image" Target="http://test.portal.gohispeed.com//docs/files/14999704550001.jpg" TargetMode="External"/><Relationship Id="rId4135596924e750418" Type="http://schemas.openxmlformats.org/officeDocument/2006/relationships/image" Target="http://test.portal.gohispeed.com//docs/files/14999704550002.jpg" TargetMode="External"/><Relationship Id="rId6216596924e750a6c" Type="http://schemas.openxmlformats.org/officeDocument/2006/relationships/image" Target="http://test.portal.gohispeed.com//docs/files/14999704550003.jpg" TargetMode="External"/><Relationship Id="rId5937596924e751166" Type="http://schemas.openxmlformats.org/officeDocument/2006/relationships/image" Target="http://test.portal.gohispeed.com//docs/files/14999704550004.jpg" TargetMode="External"/><Relationship Id="rId5474596924e7517b1" Type="http://schemas.openxmlformats.org/officeDocument/2006/relationships/image" Target="http://test.portal.gohispeed.com//docs/files/14999704550005.jpg" TargetMode="External"/><Relationship Id="rId3385596924e751d67" Type="http://schemas.openxmlformats.org/officeDocument/2006/relationships/image" Target="http://test.portal.gohispeed.com//docs/files/14999704550006.jpg" TargetMode="Ex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