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,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12/31/1969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78767afcce7d811d"/>
      <w:headerReference xmlns:r="http://schemas.openxmlformats.org/officeDocument/2006/relationships" w:type="default" r:id="rId819167afcce7d7ea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1046668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889529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0083778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889529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301238">
    <w:multiLevelType w:val="hybridMultilevel"/>
    <w:lvl w:ilvl="0" w:tplc="28734852">
      <w:start w:val="1"/>
      <w:numFmt w:val="decimal"/>
      <w:lvlText w:val="%1."/>
      <w:lvlJc w:val="left"/>
      <w:pPr>
        <w:ind w:left="720" w:hanging="360"/>
      </w:pPr>
    </w:lvl>
    <w:lvl w:ilvl="1" w:tplc="28734852" w:tentative="1">
      <w:start w:val="1"/>
      <w:numFmt w:val="lowerLetter"/>
      <w:lvlText w:val="%2."/>
      <w:lvlJc w:val="left"/>
      <w:pPr>
        <w:ind w:left="1440" w:hanging="360"/>
      </w:pPr>
    </w:lvl>
    <w:lvl w:ilvl="2" w:tplc="28734852" w:tentative="1">
      <w:start w:val="1"/>
      <w:numFmt w:val="lowerRoman"/>
      <w:lvlText w:val="%3."/>
      <w:lvlJc w:val="right"/>
      <w:pPr>
        <w:ind w:left="2160" w:hanging="180"/>
      </w:pPr>
    </w:lvl>
    <w:lvl w:ilvl="3" w:tplc="28734852" w:tentative="1">
      <w:start w:val="1"/>
      <w:numFmt w:val="decimal"/>
      <w:lvlText w:val="%4."/>
      <w:lvlJc w:val="left"/>
      <w:pPr>
        <w:ind w:left="2880" w:hanging="360"/>
      </w:pPr>
    </w:lvl>
    <w:lvl w:ilvl="4" w:tplc="28734852" w:tentative="1">
      <w:start w:val="1"/>
      <w:numFmt w:val="lowerLetter"/>
      <w:lvlText w:val="%5."/>
      <w:lvlJc w:val="left"/>
      <w:pPr>
        <w:ind w:left="3600" w:hanging="360"/>
      </w:pPr>
    </w:lvl>
    <w:lvl w:ilvl="5" w:tplc="28734852" w:tentative="1">
      <w:start w:val="1"/>
      <w:numFmt w:val="lowerRoman"/>
      <w:lvlText w:val="%6."/>
      <w:lvlJc w:val="right"/>
      <w:pPr>
        <w:ind w:left="4320" w:hanging="180"/>
      </w:pPr>
    </w:lvl>
    <w:lvl w:ilvl="6" w:tplc="28734852" w:tentative="1">
      <w:start w:val="1"/>
      <w:numFmt w:val="decimal"/>
      <w:lvlText w:val="%7."/>
      <w:lvlJc w:val="left"/>
      <w:pPr>
        <w:ind w:left="5040" w:hanging="360"/>
      </w:pPr>
    </w:lvl>
    <w:lvl w:ilvl="7" w:tplc="28734852" w:tentative="1">
      <w:start w:val="1"/>
      <w:numFmt w:val="lowerLetter"/>
      <w:lvlText w:val="%8."/>
      <w:lvlJc w:val="left"/>
      <w:pPr>
        <w:ind w:left="5760" w:hanging="360"/>
      </w:pPr>
    </w:lvl>
    <w:lvl w:ilvl="8" w:tplc="28734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01237">
    <w:multiLevelType w:val="hybridMultilevel"/>
    <w:lvl w:ilvl="0" w:tplc="23419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301237">
    <w:abstractNumId w:val="68301237"/>
  </w:num>
  <w:num w:numId="68301238">
    <w:abstractNumId w:val="683012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8895297" Type="http://schemas.openxmlformats.org/officeDocument/2006/relationships/image" Target="media/imgrId38895297.jpg" /></Relationships>
</file>

<file path=word/_rels/defaultHeader.xml.rels><?xml version="1.0" encoding="UTF-8" standalone="yes" ?><Relationships xmlns="http://schemas.openxmlformats.org/package/2006/relationships"><Relationship Id="rId38895296" Type="http://schemas.openxmlformats.org/officeDocument/2006/relationships/image" Target="media/imgrId3889529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19167afcce7d7ea9" Type="http://schemas.openxmlformats.org/officeDocument/2006/relationships/header" Target="defaultHeader.xml"/><Relationship Id="rId478767afcce7d811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