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Arcosa Marine Fiberglass Plant 1073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2077 Co Rd 337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Caruthersville,MO 63830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used 40hp and a new 40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Womack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95689f7cfa6e54f"/>
      <w:headerReference xmlns:r="http://schemas.openxmlformats.org/officeDocument/2006/relationships" w:type="default" r:id="rId5014689f7cfa6e48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26107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2534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59804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2534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62636">
    <w:multiLevelType w:val="hybridMultilevel"/>
    <w:lvl w:ilvl="0" w:tplc="37719012">
      <w:start w:val="1"/>
      <w:numFmt w:val="decimal"/>
      <w:lvlText w:val="%1."/>
      <w:lvlJc w:val="left"/>
      <w:pPr>
        <w:ind w:left="720" w:hanging="360"/>
      </w:pPr>
    </w:lvl>
    <w:lvl w:ilvl="1" w:tplc="37719012" w:tentative="1">
      <w:start w:val="1"/>
      <w:numFmt w:val="lowerLetter"/>
      <w:lvlText w:val="%2."/>
      <w:lvlJc w:val="left"/>
      <w:pPr>
        <w:ind w:left="1440" w:hanging="360"/>
      </w:pPr>
    </w:lvl>
    <w:lvl w:ilvl="2" w:tplc="37719012" w:tentative="1">
      <w:start w:val="1"/>
      <w:numFmt w:val="lowerRoman"/>
      <w:lvlText w:val="%3."/>
      <w:lvlJc w:val="right"/>
      <w:pPr>
        <w:ind w:left="2160" w:hanging="180"/>
      </w:pPr>
    </w:lvl>
    <w:lvl w:ilvl="3" w:tplc="37719012" w:tentative="1">
      <w:start w:val="1"/>
      <w:numFmt w:val="decimal"/>
      <w:lvlText w:val="%4."/>
      <w:lvlJc w:val="left"/>
      <w:pPr>
        <w:ind w:left="2880" w:hanging="360"/>
      </w:pPr>
    </w:lvl>
    <w:lvl w:ilvl="4" w:tplc="37719012" w:tentative="1">
      <w:start w:val="1"/>
      <w:numFmt w:val="lowerLetter"/>
      <w:lvlText w:val="%5."/>
      <w:lvlJc w:val="left"/>
      <w:pPr>
        <w:ind w:left="3600" w:hanging="360"/>
      </w:pPr>
    </w:lvl>
    <w:lvl w:ilvl="5" w:tplc="37719012" w:tentative="1">
      <w:start w:val="1"/>
      <w:numFmt w:val="lowerRoman"/>
      <w:lvlText w:val="%6."/>
      <w:lvlJc w:val="right"/>
      <w:pPr>
        <w:ind w:left="4320" w:hanging="180"/>
      </w:pPr>
    </w:lvl>
    <w:lvl w:ilvl="6" w:tplc="37719012" w:tentative="1">
      <w:start w:val="1"/>
      <w:numFmt w:val="decimal"/>
      <w:lvlText w:val="%7."/>
      <w:lvlJc w:val="left"/>
      <w:pPr>
        <w:ind w:left="5040" w:hanging="360"/>
      </w:pPr>
    </w:lvl>
    <w:lvl w:ilvl="7" w:tplc="37719012" w:tentative="1">
      <w:start w:val="1"/>
      <w:numFmt w:val="lowerLetter"/>
      <w:lvlText w:val="%8."/>
      <w:lvlJc w:val="left"/>
      <w:pPr>
        <w:ind w:left="5760" w:hanging="360"/>
      </w:pPr>
    </w:lvl>
    <w:lvl w:ilvl="8" w:tplc="37719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62635">
    <w:multiLevelType w:val="hybridMultilevel"/>
    <w:lvl w:ilvl="0" w:tplc="31953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62635">
    <w:abstractNumId w:val="24062635"/>
  </w:num>
  <w:num w:numId="24062636">
    <w:abstractNumId w:val="24062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253419" Type="http://schemas.openxmlformats.org/officeDocument/2006/relationships/image" Target="media/imgrId20253419.jpg" /></Relationships>
</file>

<file path=word/_rels/defaultHeader.xml.rels><?xml version="1.0" encoding="UTF-8" standalone="yes" ?><Relationships xmlns="http://schemas.openxmlformats.org/package/2006/relationships"><Relationship Id="rId20253418" Type="http://schemas.openxmlformats.org/officeDocument/2006/relationships/image" Target="media/imgrId202534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14689f7cfa6e488" Type="http://schemas.openxmlformats.org/officeDocument/2006/relationships/header" Target="defaultHeader.xml"/><Relationship Id="rId6595689f7cfa6e54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