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REMURIATE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2044 EAST COUNTYRD 876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Terry Frazier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08/15/2025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 bearing coupling and bolts shaft that has been turned and unturned shaft with bearing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Scott Pfantz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336689f5c1ab18c4"/>
      <w:headerReference xmlns:r="http://schemas.openxmlformats.org/officeDocument/2006/relationships" w:type="default" r:id="rId1368689f5c1ab169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4983690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773131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2941460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773131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935215">
    <w:multiLevelType w:val="hybridMultilevel"/>
    <w:lvl w:ilvl="0" w:tplc="79202533">
      <w:start w:val="1"/>
      <w:numFmt w:val="decimal"/>
      <w:lvlText w:val="%1."/>
      <w:lvlJc w:val="left"/>
      <w:pPr>
        <w:ind w:left="720" w:hanging="360"/>
      </w:pPr>
    </w:lvl>
    <w:lvl w:ilvl="1" w:tplc="79202533" w:tentative="1">
      <w:start w:val="1"/>
      <w:numFmt w:val="lowerLetter"/>
      <w:lvlText w:val="%2."/>
      <w:lvlJc w:val="left"/>
      <w:pPr>
        <w:ind w:left="1440" w:hanging="360"/>
      </w:pPr>
    </w:lvl>
    <w:lvl w:ilvl="2" w:tplc="79202533" w:tentative="1">
      <w:start w:val="1"/>
      <w:numFmt w:val="lowerRoman"/>
      <w:lvlText w:val="%3."/>
      <w:lvlJc w:val="right"/>
      <w:pPr>
        <w:ind w:left="2160" w:hanging="180"/>
      </w:pPr>
    </w:lvl>
    <w:lvl w:ilvl="3" w:tplc="79202533" w:tentative="1">
      <w:start w:val="1"/>
      <w:numFmt w:val="decimal"/>
      <w:lvlText w:val="%4."/>
      <w:lvlJc w:val="left"/>
      <w:pPr>
        <w:ind w:left="2880" w:hanging="360"/>
      </w:pPr>
    </w:lvl>
    <w:lvl w:ilvl="4" w:tplc="79202533" w:tentative="1">
      <w:start w:val="1"/>
      <w:numFmt w:val="lowerLetter"/>
      <w:lvlText w:val="%5."/>
      <w:lvlJc w:val="left"/>
      <w:pPr>
        <w:ind w:left="3600" w:hanging="360"/>
      </w:pPr>
    </w:lvl>
    <w:lvl w:ilvl="5" w:tplc="79202533" w:tentative="1">
      <w:start w:val="1"/>
      <w:numFmt w:val="lowerRoman"/>
      <w:lvlText w:val="%6."/>
      <w:lvlJc w:val="right"/>
      <w:pPr>
        <w:ind w:left="4320" w:hanging="180"/>
      </w:pPr>
    </w:lvl>
    <w:lvl w:ilvl="6" w:tplc="79202533" w:tentative="1">
      <w:start w:val="1"/>
      <w:numFmt w:val="decimal"/>
      <w:lvlText w:val="%7."/>
      <w:lvlJc w:val="left"/>
      <w:pPr>
        <w:ind w:left="5040" w:hanging="360"/>
      </w:pPr>
    </w:lvl>
    <w:lvl w:ilvl="7" w:tplc="79202533" w:tentative="1">
      <w:start w:val="1"/>
      <w:numFmt w:val="lowerLetter"/>
      <w:lvlText w:val="%8."/>
      <w:lvlJc w:val="left"/>
      <w:pPr>
        <w:ind w:left="5760" w:hanging="360"/>
      </w:pPr>
    </w:lvl>
    <w:lvl w:ilvl="8" w:tplc="792025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35214">
    <w:multiLevelType w:val="hybridMultilevel"/>
    <w:lvl w:ilvl="0" w:tplc="662048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935214">
    <w:abstractNumId w:val="15935214"/>
  </w:num>
  <w:num w:numId="15935215">
    <w:abstractNumId w:val="159352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7731317" Type="http://schemas.openxmlformats.org/officeDocument/2006/relationships/image" Target="media/imgrId87731317.jpg" /></Relationships>
</file>

<file path=word/_rels/defaultHeader.xml.rels><?xml version="1.0" encoding="UTF-8" standalone="yes" ?><Relationships xmlns="http://schemas.openxmlformats.org/package/2006/relationships"><Relationship Id="rId87731316" Type="http://schemas.openxmlformats.org/officeDocument/2006/relationships/image" Target="media/imgrId8773131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368689f5c1ab169f" Type="http://schemas.openxmlformats.org/officeDocument/2006/relationships/header" Target="defaultHeader.xml"/><Relationship Id="rId5336689f5c1ab18c4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