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Poplar Grove Utility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Atoka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14560 Hwy 51 South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Atoka,TN 38004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08/12/2025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156051 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CUSTOMER PICKING UP REWOUND VERTICAL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Daniel Whitehead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87369424" name="Picture 1" descr="docs/captured/2025/signature2025-08-12-18-10-13-1755022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8-12-18-10-13-1755022213.png"/>
                    <pic:cNvPicPr/>
                  </pic:nvPicPr>
                  <pic:blipFill>
                    <a:blip r:embed="rId311844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605689b83a848226"/>
      <w:headerReference xmlns:r="http://schemas.openxmlformats.org/officeDocument/2006/relationships" w:type="default" r:id="rId1704689b83a847fd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2760583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118439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4690232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118439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937209">
    <w:multiLevelType w:val="hybridMultilevel"/>
    <w:lvl w:ilvl="0" w:tplc="19338271">
      <w:start w:val="1"/>
      <w:numFmt w:val="decimal"/>
      <w:lvlText w:val="%1."/>
      <w:lvlJc w:val="left"/>
      <w:pPr>
        <w:ind w:left="720" w:hanging="360"/>
      </w:pPr>
    </w:lvl>
    <w:lvl w:ilvl="1" w:tplc="19338271" w:tentative="1">
      <w:start w:val="1"/>
      <w:numFmt w:val="lowerLetter"/>
      <w:lvlText w:val="%2."/>
      <w:lvlJc w:val="left"/>
      <w:pPr>
        <w:ind w:left="1440" w:hanging="360"/>
      </w:pPr>
    </w:lvl>
    <w:lvl w:ilvl="2" w:tplc="19338271" w:tentative="1">
      <w:start w:val="1"/>
      <w:numFmt w:val="lowerRoman"/>
      <w:lvlText w:val="%3."/>
      <w:lvlJc w:val="right"/>
      <w:pPr>
        <w:ind w:left="2160" w:hanging="180"/>
      </w:pPr>
    </w:lvl>
    <w:lvl w:ilvl="3" w:tplc="19338271" w:tentative="1">
      <w:start w:val="1"/>
      <w:numFmt w:val="decimal"/>
      <w:lvlText w:val="%4."/>
      <w:lvlJc w:val="left"/>
      <w:pPr>
        <w:ind w:left="2880" w:hanging="360"/>
      </w:pPr>
    </w:lvl>
    <w:lvl w:ilvl="4" w:tplc="19338271" w:tentative="1">
      <w:start w:val="1"/>
      <w:numFmt w:val="lowerLetter"/>
      <w:lvlText w:val="%5."/>
      <w:lvlJc w:val="left"/>
      <w:pPr>
        <w:ind w:left="3600" w:hanging="360"/>
      </w:pPr>
    </w:lvl>
    <w:lvl w:ilvl="5" w:tplc="19338271" w:tentative="1">
      <w:start w:val="1"/>
      <w:numFmt w:val="lowerRoman"/>
      <w:lvlText w:val="%6."/>
      <w:lvlJc w:val="right"/>
      <w:pPr>
        <w:ind w:left="4320" w:hanging="180"/>
      </w:pPr>
    </w:lvl>
    <w:lvl w:ilvl="6" w:tplc="19338271" w:tentative="1">
      <w:start w:val="1"/>
      <w:numFmt w:val="decimal"/>
      <w:lvlText w:val="%7."/>
      <w:lvlJc w:val="left"/>
      <w:pPr>
        <w:ind w:left="5040" w:hanging="360"/>
      </w:pPr>
    </w:lvl>
    <w:lvl w:ilvl="7" w:tplc="19338271" w:tentative="1">
      <w:start w:val="1"/>
      <w:numFmt w:val="lowerLetter"/>
      <w:lvlText w:val="%8."/>
      <w:lvlJc w:val="left"/>
      <w:pPr>
        <w:ind w:left="5760" w:hanging="360"/>
      </w:pPr>
    </w:lvl>
    <w:lvl w:ilvl="8" w:tplc="193382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37208">
    <w:multiLevelType w:val="hybridMultilevel"/>
    <w:lvl w:ilvl="0" w:tplc="75237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937208">
    <w:abstractNumId w:val="20937208"/>
  </w:num>
  <w:num w:numId="20937209">
    <w:abstractNumId w:val="209372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1184399" Type="http://schemas.openxmlformats.org/officeDocument/2006/relationships/image" Target="media/imgrId31184399.jpg" /></Relationships>
</file>

<file path=word/_rels/defaultHeader.xml.rels><?xml version="1.0" encoding="UTF-8" standalone="yes" ?><Relationships xmlns="http://schemas.openxmlformats.org/package/2006/relationships"><Relationship Id="rId31184398" Type="http://schemas.openxmlformats.org/officeDocument/2006/relationships/image" Target="media/imgrId3118439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704689b83a847fd5" Type="http://schemas.openxmlformats.org/officeDocument/2006/relationships/header" Target="defaultHeader.xml"/><Relationship Id="rId2605689b83a848226" Type="http://schemas.openxmlformats.org/officeDocument/2006/relationships/footer" Target="defaultFooter.xml"/><Relationship Id="rId31184400" Type="http://schemas.openxmlformats.org/officeDocument/2006/relationships/image" Target="media/imgrId3118440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