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NCI GROUP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Lexington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422 KIRBY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Lexington,TN 38351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08/08/2025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1.3hp motor for inspection.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Kenneth reeves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07344360" name="Picture 1" descr="docs/captured/2025/signature2025-08-08-14-58-01-1754665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8-08-14-58-01-1754665081.png"/>
                    <pic:cNvPicPr/>
                  </pic:nvPicPr>
                  <pic:blipFill>
                    <a:blip r:embed="rId571453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479689610cd16bc6"/>
      <w:headerReference xmlns:r="http://schemas.openxmlformats.org/officeDocument/2006/relationships" w:type="default" r:id="rId9688689610cd1692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6969032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714535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261073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714535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402762">
    <w:multiLevelType w:val="hybridMultilevel"/>
    <w:lvl w:ilvl="0" w:tplc="91006185">
      <w:start w:val="1"/>
      <w:numFmt w:val="decimal"/>
      <w:lvlText w:val="%1."/>
      <w:lvlJc w:val="left"/>
      <w:pPr>
        <w:ind w:left="720" w:hanging="360"/>
      </w:pPr>
    </w:lvl>
    <w:lvl w:ilvl="1" w:tplc="91006185" w:tentative="1">
      <w:start w:val="1"/>
      <w:numFmt w:val="lowerLetter"/>
      <w:lvlText w:val="%2."/>
      <w:lvlJc w:val="left"/>
      <w:pPr>
        <w:ind w:left="1440" w:hanging="360"/>
      </w:pPr>
    </w:lvl>
    <w:lvl w:ilvl="2" w:tplc="91006185" w:tentative="1">
      <w:start w:val="1"/>
      <w:numFmt w:val="lowerRoman"/>
      <w:lvlText w:val="%3."/>
      <w:lvlJc w:val="right"/>
      <w:pPr>
        <w:ind w:left="2160" w:hanging="180"/>
      </w:pPr>
    </w:lvl>
    <w:lvl w:ilvl="3" w:tplc="91006185" w:tentative="1">
      <w:start w:val="1"/>
      <w:numFmt w:val="decimal"/>
      <w:lvlText w:val="%4."/>
      <w:lvlJc w:val="left"/>
      <w:pPr>
        <w:ind w:left="2880" w:hanging="360"/>
      </w:pPr>
    </w:lvl>
    <w:lvl w:ilvl="4" w:tplc="91006185" w:tentative="1">
      <w:start w:val="1"/>
      <w:numFmt w:val="lowerLetter"/>
      <w:lvlText w:val="%5."/>
      <w:lvlJc w:val="left"/>
      <w:pPr>
        <w:ind w:left="3600" w:hanging="360"/>
      </w:pPr>
    </w:lvl>
    <w:lvl w:ilvl="5" w:tplc="91006185" w:tentative="1">
      <w:start w:val="1"/>
      <w:numFmt w:val="lowerRoman"/>
      <w:lvlText w:val="%6."/>
      <w:lvlJc w:val="right"/>
      <w:pPr>
        <w:ind w:left="4320" w:hanging="180"/>
      </w:pPr>
    </w:lvl>
    <w:lvl w:ilvl="6" w:tplc="91006185" w:tentative="1">
      <w:start w:val="1"/>
      <w:numFmt w:val="decimal"/>
      <w:lvlText w:val="%7."/>
      <w:lvlJc w:val="left"/>
      <w:pPr>
        <w:ind w:left="5040" w:hanging="360"/>
      </w:pPr>
    </w:lvl>
    <w:lvl w:ilvl="7" w:tplc="91006185" w:tentative="1">
      <w:start w:val="1"/>
      <w:numFmt w:val="lowerLetter"/>
      <w:lvlText w:val="%8."/>
      <w:lvlJc w:val="left"/>
      <w:pPr>
        <w:ind w:left="5760" w:hanging="360"/>
      </w:pPr>
    </w:lvl>
    <w:lvl w:ilvl="8" w:tplc="91006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02761">
    <w:multiLevelType w:val="hybridMultilevel"/>
    <w:lvl w:ilvl="0" w:tplc="95609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402761">
    <w:abstractNumId w:val="35402761"/>
  </w:num>
  <w:num w:numId="35402762">
    <w:abstractNumId w:val="354027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7145352" Type="http://schemas.openxmlformats.org/officeDocument/2006/relationships/image" Target="media/imgrId57145352.jpg" /></Relationships>
</file>

<file path=word/_rels/defaultHeader.xml.rels><?xml version="1.0" encoding="UTF-8" standalone="yes" ?><Relationships xmlns="http://schemas.openxmlformats.org/package/2006/relationships"><Relationship Id="rId57145351" Type="http://schemas.openxmlformats.org/officeDocument/2006/relationships/image" Target="media/imgrId5714535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688689610cd16925" Type="http://schemas.openxmlformats.org/officeDocument/2006/relationships/header" Target="defaultHeader.xml"/><Relationship Id="rId3479689610cd16bc6" Type="http://schemas.openxmlformats.org/officeDocument/2006/relationships/footer" Target="defaultFooter.xml"/><Relationship Id="rId57145353" Type="http://schemas.openxmlformats.org/officeDocument/2006/relationships/image" Target="media/imgrId5714535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