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SRG Global,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Newbern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100 Fabrite Rd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Newbern,TN 38059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08/06/2025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fan for cleaning and balancing, quote new bearing replacement.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scott thorpe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811957104" name="Picture 1" descr="docs/captured/2025/signature2025-08-06-15-24-16-17544938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8-06-15-24-16-1754493856.png"/>
                    <pic:cNvPicPr/>
                  </pic:nvPicPr>
                  <pic:blipFill>
                    <a:blip r:embed="rId147995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0956893754470321"/>
      <w:headerReference xmlns:r="http://schemas.openxmlformats.org/officeDocument/2006/relationships" w:type="default" r:id="rId3400689375447010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5215447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479959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8519839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479959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012022">
    <w:multiLevelType w:val="hybridMultilevel"/>
    <w:lvl w:ilvl="0" w:tplc="28875166">
      <w:start w:val="1"/>
      <w:numFmt w:val="decimal"/>
      <w:lvlText w:val="%1."/>
      <w:lvlJc w:val="left"/>
      <w:pPr>
        <w:ind w:left="720" w:hanging="360"/>
      </w:pPr>
    </w:lvl>
    <w:lvl w:ilvl="1" w:tplc="28875166" w:tentative="1">
      <w:start w:val="1"/>
      <w:numFmt w:val="lowerLetter"/>
      <w:lvlText w:val="%2."/>
      <w:lvlJc w:val="left"/>
      <w:pPr>
        <w:ind w:left="1440" w:hanging="360"/>
      </w:pPr>
    </w:lvl>
    <w:lvl w:ilvl="2" w:tplc="28875166" w:tentative="1">
      <w:start w:val="1"/>
      <w:numFmt w:val="lowerRoman"/>
      <w:lvlText w:val="%3."/>
      <w:lvlJc w:val="right"/>
      <w:pPr>
        <w:ind w:left="2160" w:hanging="180"/>
      </w:pPr>
    </w:lvl>
    <w:lvl w:ilvl="3" w:tplc="28875166" w:tentative="1">
      <w:start w:val="1"/>
      <w:numFmt w:val="decimal"/>
      <w:lvlText w:val="%4."/>
      <w:lvlJc w:val="left"/>
      <w:pPr>
        <w:ind w:left="2880" w:hanging="360"/>
      </w:pPr>
    </w:lvl>
    <w:lvl w:ilvl="4" w:tplc="28875166" w:tentative="1">
      <w:start w:val="1"/>
      <w:numFmt w:val="lowerLetter"/>
      <w:lvlText w:val="%5."/>
      <w:lvlJc w:val="left"/>
      <w:pPr>
        <w:ind w:left="3600" w:hanging="360"/>
      </w:pPr>
    </w:lvl>
    <w:lvl w:ilvl="5" w:tplc="28875166" w:tentative="1">
      <w:start w:val="1"/>
      <w:numFmt w:val="lowerRoman"/>
      <w:lvlText w:val="%6."/>
      <w:lvlJc w:val="right"/>
      <w:pPr>
        <w:ind w:left="4320" w:hanging="180"/>
      </w:pPr>
    </w:lvl>
    <w:lvl w:ilvl="6" w:tplc="28875166" w:tentative="1">
      <w:start w:val="1"/>
      <w:numFmt w:val="decimal"/>
      <w:lvlText w:val="%7."/>
      <w:lvlJc w:val="left"/>
      <w:pPr>
        <w:ind w:left="5040" w:hanging="360"/>
      </w:pPr>
    </w:lvl>
    <w:lvl w:ilvl="7" w:tplc="28875166" w:tentative="1">
      <w:start w:val="1"/>
      <w:numFmt w:val="lowerLetter"/>
      <w:lvlText w:val="%8."/>
      <w:lvlJc w:val="left"/>
      <w:pPr>
        <w:ind w:left="5760" w:hanging="360"/>
      </w:pPr>
    </w:lvl>
    <w:lvl w:ilvl="8" w:tplc="288751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012021">
    <w:multiLevelType w:val="hybridMultilevel"/>
    <w:lvl w:ilvl="0" w:tplc="658364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012021">
    <w:abstractNumId w:val="74012021"/>
  </w:num>
  <w:num w:numId="74012022">
    <w:abstractNumId w:val="740120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4799594" Type="http://schemas.openxmlformats.org/officeDocument/2006/relationships/image" Target="media/imgrId14799594.jpg" /></Relationships>
</file>

<file path=word/_rels/defaultHeader.xml.rels><?xml version="1.0" encoding="UTF-8" standalone="yes" ?><Relationships xmlns="http://schemas.openxmlformats.org/package/2006/relationships"><Relationship Id="rId14799593" Type="http://schemas.openxmlformats.org/officeDocument/2006/relationships/image" Target="media/imgrId1479959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400689375447010e" Type="http://schemas.openxmlformats.org/officeDocument/2006/relationships/header" Target="defaultHeader.xml"/><Relationship Id="rId60956893754470321" Type="http://schemas.openxmlformats.org/officeDocument/2006/relationships/footer" Target="defaultFooter.xml"/><Relationship Id="rId14799595" Type="http://schemas.openxmlformats.org/officeDocument/2006/relationships/image" Target="media/imgrId1479959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