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Reynolds Metals Company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1333 Highway 270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Malvern,AR 72104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a heat exchanger for a DC motor we previously fixed.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Shoko Kremer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90595946" name="Picture 1" descr="docs/captured/2025/signature2025-08-05-21-30-30-1754429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8-05-21-30-30-1754429430.png"/>
                    <pic:cNvPicPr/>
                  </pic:nvPicPr>
                  <pic:blipFill>
                    <a:blip r:embed="rId117770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845689279ce42196"/>
      <w:headerReference xmlns:r="http://schemas.openxmlformats.org/officeDocument/2006/relationships" w:type="default" r:id="rId9134689279ce41f6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13948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7770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465491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7770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15441">
    <w:multiLevelType w:val="hybridMultilevel"/>
    <w:lvl w:ilvl="0" w:tplc="32544725">
      <w:start w:val="1"/>
      <w:numFmt w:val="decimal"/>
      <w:lvlText w:val="%1."/>
      <w:lvlJc w:val="left"/>
      <w:pPr>
        <w:ind w:left="720" w:hanging="360"/>
      </w:pPr>
    </w:lvl>
    <w:lvl w:ilvl="1" w:tplc="32544725" w:tentative="1">
      <w:start w:val="1"/>
      <w:numFmt w:val="lowerLetter"/>
      <w:lvlText w:val="%2."/>
      <w:lvlJc w:val="left"/>
      <w:pPr>
        <w:ind w:left="1440" w:hanging="360"/>
      </w:pPr>
    </w:lvl>
    <w:lvl w:ilvl="2" w:tplc="32544725" w:tentative="1">
      <w:start w:val="1"/>
      <w:numFmt w:val="lowerRoman"/>
      <w:lvlText w:val="%3."/>
      <w:lvlJc w:val="right"/>
      <w:pPr>
        <w:ind w:left="2160" w:hanging="180"/>
      </w:pPr>
    </w:lvl>
    <w:lvl w:ilvl="3" w:tplc="32544725" w:tentative="1">
      <w:start w:val="1"/>
      <w:numFmt w:val="decimal"/>
      <w:lvlText w:val="%4."/>
      <w:lvlJc w:val="left"/>
      <w:pPr>
        <w:ind w:left="2880" w:hanging="360"/>
      </w:pPr>
    </w:lvl>
    <w:lvl w:ilvl="4" w:tplc="32544725" w:tentative="1">
      <w:start w:val="1"/>
      <w:numFmt w:val="lowerLetter"/>
      <w:lvlText w:val="%5."/>
      <w:lvlJc w:val="left"/>
      <w:pPr>
        <w:ind w:left="3600" w:hanging="360"/>
      </w:pPr>
    </w:lvl>
    <w:lvl w:ilvl="5" w:tplc="32544725" w:tentative="1">
      <w:start w:val="1"/>
      <w:numFmt w:val="lowerRoman"/>
      <w:lvlText w:val="%6."/>
      <w:lvlJc w:val="right"/>
      <w:pPr>
        <w:ind w:left="4320" w:hanging="180"/>
      </w:pPr>
    </w:lvl>
    <w:lvl w:ilvl="6" w:tplc="32544725" w:tentative="1">
      <w:start w:val="1"/>
      <w:numFmt w:val="decimal"/>
      <w:lvlText w:val="%7."/>
      <w:lvlJc w:val="left"/>
      <w:pPr>
        <w:ind w:left="5040" w:hanging="360"/>
      </w:pPr>
    </w:lvl>
    <w:lvl w:ilvl="7" w:tplc="32544725" w:tentative="1">
      <w:start w:val="1"/>
      <w:numFmt w:val="lowerLetter"/>
      <w:lvlText w:val="%8."/>
      <w:lvlJc w:val="left"/>
      <w:pPr>
        <w:ind w:left="5760" w:hanging="360"/>
      </w:pPr>
    </w:lvl>
    <w:lvl w:ilvl="8" w:tplc="325447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15440">
    <w:multiLevelType w:val="hybridMultilevel"/>
    <w:lvl w:ilvl="0" w:tplc="14520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15440">
    <w:abstractNumId w:val="81815440"/>
  </w:num>
  <w:num w:numId="81815441">
    <w:abstractNumId w:val="81815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777060" Type="http://schemas.openxmlformats.org/officeDocument/2006/relationships/image" Target="media/imgrId11777060.jpg" /></Relationships>
</file>

<file path=word/_rels/defaultHeader.xml.rels><?xml version="1.0" encoding="UTF-8" standalone="yes" ?><Relationships xmlns="http://schemas.openxmlformats.org/package/2006/relationships"><Relationship Id="rId11777059" Type="http://schemas.openxmlformats.org/officeDocument/2006/relationships/image" Target="media/imgrId117770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134689279ce41f67" Type="http://schemas.openxmlformats.org/officeDocument/2006/relationships/header" Target="defaultHeader.xml"/><Relationship Id="rId5845689279ce42196" Type="http://schemas.openxmlformats.org/officeDocument/2006/relationships/footer" Target="defaultFooter.xml"/><Relationship Id="rId11777061" Type="http://schemas.openxmlformats.org/officeDocument/2006/relationships/image" Target="media/imgrId117770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