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NUCOR-YAMATO STEEL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5929 E STATE HWY 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Frazier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BLYTHEVILLE,AR 72315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08/04/2025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 ton Harrington hoist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Sammy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903689106bab0b0f"/>
      <w:headerReference xmlns:r="http://schemas.openxmlformats.org/officeDocument/2006/relationships" w:type="default" r:id="rId3870689106bab08d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7220040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872271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2261203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872271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044127">
    <w:multiLevelType w:val="hybridMultilevel"/>
    <w:lvl w:ilvl="0" w:tplc="60487129">
      <w:start w:val="1"/>
      <w:numFmt w:val="decimal"/>
      <w:lvlText w:val="%1."/>
      <w:lvlJc w:val="left"/>
      <w:pPr>
        <w:ind w:left="720" w:hanging="360"/>
      </w:pPr>
    </w:lvl>
    <w:lvl w:ilvl="1" w:tplc="60487129" w:tentative="1">
      <w:start w:val="1"/>
      <w:numFmt w:val="lowerLetter"/>
      <w:lvlText w:val="%2."/>
      <w:lvlJc w:val="left"/>
      <w:pPr>
        <w:ind w:left="1440" w:hanging="360"/>
      </w:pPr>
    </w:lvl>
    <w:lvl w:ilvl="2" w:tplc="60487129" w:tentative="1">
      <w:start w:val="1"/>
      <w:numFmt w:val="lowerRoman"/>
      <w:lvlText w:val="%3."/>
      <w:lvlJc w:val="right"/>
      <w:pPr>
        <w:ind w:left="2160" w:hanging="180"/>
      </w:pPr>
    </w:lvl>
    <w:lvl w:ilvl="3" w:tplc="60487129" w:tentative="1">
      <w:start w:val="1"/>
      <w:numFmt w:val="decimal"/>
      <w:lvlText w:val="%4."/>
      <w:lvlJc w:val="left"/>
      <w:pPr>
        <w:ind w:left="2880" w:hanging="360"/>
      </w:pPr>
    </w:lvl>
    <w:lvl w:ilvl="4" w:tplc="60487129" w:tentative="1">
      <w:start w:val="1"/>
      <w:numFmt w:val="lowerLetter"/>
      <w:lvlText w:val="%5."/>
      <w:lvlJc w:val="left"/>
      <w:pPr>
        <w:ind w:left="3600" w:hanging="360"/>
      </w:pPr>
    </w:lvl>
    <w:lvl w:ilvl="5" w:tplc="60487129" w:tentative="1">
      <w:start w:val="1"/>
      <w:numFmt w:val="lowerRoman"/>
      <w:lvlText w:val="%6."/>
      <w:lvlJc w:val="right"/>
      <w:pPr>
        <w:ind w:left="4320" w:hanging="180"/>
      </w:pPr>
    </w:lvl>
    <w:lvl w:ilvl="6" w:tplc="60487129" w:tentative="1">
      <w:start w:val="1"/>
      <w:numFmt w:val="decimal"/>
      <w:lvlText w:val="%7."/>
      <w:lvlJc w:val="left"/>
      <w:pPr>
        <w:ind w:left="5040" w:hanging="360"/>
      </w:pPr>
    </w:lvl>
    <w:lvl w:ilvl="7" w:tplc="60487129" w:tentative="1">
      <w:start w:val="1"/>
      <w:numFmt w:val="lowerLetter"/>
      <w:lvlText w:val="%8."/>
      <w:lvlJc w:val="left"/>
      <w:pPr>
        <w:ind w:left="5760" w:hanging="360"/>
      </w:pPr>
    </w:lvl>
    <w:lvl w:ilvl="8" w:tplc="604871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44126">
    <w:multiLevelType w:val="hybridMultilevel"/>
    <w:lvl w:ilvl="0" w:tplc="13639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044126">
    <w:abstractNumId w:val="93044126"/>
  </w:num>
  <w:num w:numId="93044127">
    <w:abstractNumId w:val="930441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8722718" Type="http://schemas.openxmlformats.org/officeDocument/2006/relationships/image" Target="media/imgrId38722718.jpg" /></Relationships>
</file>

<file path=word/_rels/defaultHeader.xml.rels><?xml version="1.0" encoding="UTF-8" standalone="yes" ?><Relationships xmlns="http://schemas.openxmlformats.org/package/2006/relationships"><Relationship Id="rId38722717" Type="http://schemas.openxmlformats.org/officeDocument/2006/relationships/image" Target="media/imgrId3872271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70689106bab08d7" Type="http://schemas.openxmlformats.org/officeDocument/2006/relationships/header" Target="defaultHeader.xml"/><Relationship Id="rId4903689106bab0b0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