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GEORGIA PACIFIC GYPSUM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CUMBERLAND CITY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 TEMPLE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Frazier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CUMBERLAND CITY,TN 37050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155808 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300 hp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treat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968688d04bab68e1"/>
      <w:headerReference xmlns:r="http://schemas.openxmlformats.org/officeDocument/2006/relationships" w:type="default" r:id="rId6626688d04bab682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392805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44233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3210332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44233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468925">
    <w:multiLevelType w:val="hybridMultilevel"/>
    <w:lvl w:ilvl="0" w:tplc="96847982">
      <w:start w:val="1"/>
      <w:numFmt w:val="decimal"/>
      <w:lvlText w:val="%1."/>
      <w:lvlJc w:val="left"/>
      <w:pPr>
        <w:ind w:left="720" w:hanging="360"/>
      </w:pPr>
    </w:lvl>
    <w:lvl w:ilvl="1" w:tplc="96847982" w:tentative="1">
      <w:start w:val="1"/>
      <w:numFmt w:val="lowerLetter"/>
      <w:lvlText w:val="%2."/>
      <w:lvlJc w:val="left"/>
      <w:pPr>
        <w:ind w:left="1440" w:hanging="360"/>
      </w:pPr>
    </w:lvl>
    <w:lvl w:ilvl="2" w:tplc="96847982" w:tentative="1">
      <w:start w:val="1"/>
      <w:numFmt w:val="lowerRoman"/>
      <w:lvlText w:val="%3."/>
      <w:lvlJc w:val="right"/>
      <w:pPr>
        <w:ind w:left="2160" w:hanging="180"/>
      </w:pPr>
    </w:lvl>
    <w:lvl w:ilvl="3" w:tplc="96847982" w:tentative="1">
      <w:start w:val="1"/>
      <w:numFmt w:val="decimal"/>
      <w:lvlText w:val="%4."/>
      <w:lvlJc w:val="left"/>
      <w:pPr>
        <w:ind w:left="2880" w:hanging="360"/>
      </w:pPr>
    </w:lvl>
    <w:lvl w:ilvl="4" w:tplc="96847982" w:tentative="1">
      <w:start w:val="1"/>
      <w:numFmt w:val="lowerLetter"/>
      <w:lvlText w:val="%5."/>
      <w:lvlJc w:val="left"/>
      <w:pPr>
        <w:ind w:left="3600" w:hanging="360"/>
      </w:pPr>
    </w:lvl>
    <w:lvl w:ilvl="5" w:tplc="96847982" w:tentative="1">
      <w:start w:val="1"/>
      <w:numFmt w:val="lowerRoman"/>
      <w:lvlText w:val="%6."/>
      <w:lvlJc w:val="right"/>
      <w:pPr>
        <w:ind w:left="4320" w:hanging="180"/>
      </w:pPr>
    </w:lvl>
    <w:lvl w:ilvl="6" w:tplc="96847982" w:tentative="1">
      <w:start w:val="1"/>
      <w:numFmt w:val="decimal"/>
      <w:lvlText w:val="%7."/>
      <w:lvlJc w:val="left"/>
      <w:pPr>
        <w:ind w:left="5040" w:hanging="360"/>
      </w:pPr>
    </w:lvl>
    <w:lvl w:ilvl="7" w:tplc="96847982" w:tentative="1">
      <w:start w:val="1"/>
      <w:numFmt w:val="lowerLetter"/>
      <w:lvlText w:val="%8."/>
      <w:lvlJc w:val="left"/>
      <w:pPr>
        <w:ind w:left="5760" w:hanging="360"/>
      </w:pPr>
    </w:lvl>
    <w:lvl w:ilvl="8" w:tplc="96847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68924">
    <w:multiLevelType w:val="hybridMultilevel"/>
    <w:lvl w:ilvl="0" w:tplc="9650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468924">
    <w:abstractNumId w:val="52468924"/>
  </w:num>
  <w:num w:numId="52468925">
    <w:abstractNumId w:val="524689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442331" Type="http://schemas.openxmlformats.org/officeDocument/2006/relationships/image" Target="media/imgrId40442331.jpg" /></Relationships>
</file>

<file path=word/_rels/defaultHeader.xml.rels><?xml version="1.0" encoding="UTF-8" standalone="yes" ?><Relationships xmlns="http://schemas.openxmlformats.org/package/2006/relationships"><Relationship Id="rId40442330" Type="http://schemas.openxmlformats.org/officeDocument/2006/relationships/image" Target="media/imgrId4044233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626688d04bab6823" Type="http://schemas.openxmlformats.org/officeDocument/2006/relationships/header" Target="defaultHeader.xml"/><Relationship Id="rId8968688d04bab68e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