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Scepter,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Waverly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1485 Scepter Lane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Frazier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Waverly,TN 37185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156056 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Dropped off 200hp picked up 250 hp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Jacob Mcleod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39752490" name="Picture 1" descr="docs/captured/2025/signature2025-08-01-16-51-32-1754067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8-01-16-51-32-1754067092.png"/>
                    <pic:cNvPicPr/>
                  </pic:nvPicPr>
                  <pic:blipFill>
                    <a:blip r:embed="rId30188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6188688cf4b6be4aa"/>
      <w:headerReference xmlns:r="http://schemas.openxmlformats.org/officeDocument/2006/relationships" w:type="default" r:id="rId8467688cf4b6be3e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638437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018826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971967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018826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678121">
    <w:multiLevelType w:val="hybridMultilevel"/>
    <w:lvl w:ilvl="0" w:tplc="29249986">
      <w:start w:val="1"/>
      <w:numFmt w:val="decimal"/>
      <w:lvlText w:val="%1."/>
      <w:lvlJc w:val="left"/>
      <w:pPr>
        <w:ind w:left="720" w:hanging="360"/>
      </w:pPr>
    </w:lvl>
    <w:lvl w:ilvl="1" w:tplc="29249986" w:tentative="1">
      <w:start w:val="1"/>
      <w:numFmt w:val="lowerLetter"/>
      <w:lvlText w:val="%2."/>
      <w:lvlJc w:val="left"/>
      <w:pPr>
        <w:ind w:left="1440" w:hanging="360"/>
      </w:pPr>
    </w:lvl>
    <w:lvl w:ilvl="2" w:tplc="29249986" w:tentative="1">
      <w:start w:val="1"/>
      <w:numFmt w:val="lowerRoman"/>
      <w:lvlText w:val="%3."/>
      <w:lvlJc w:val="right"/>
      <w:pPr>
        <w:ind w:left="2160" w:hanging="180"/>
      </w:pPr>
    </w:lvl>
    <w:lvl w:ilvl="3" w:tplc="29249986" w:tentative="1">
      <w:start w:val="1"/>
      <w:numFmt w:val="decimal"/>
      <w:lvlText w:val="%4."/>
      <w:lvlJc w:val="left"/>
      <w:pPr>
        <w:ind w:left="2880" w:hanging="360"/>
      </w:pPr>
    </w:lvl>
    <w:lvl w:ilvl="4" w:tplc="29249986" w:tentative="1">
      <w:start w:val="1"/>
      <w:numFmt w:val="lowerLetter"/>
      <w:lvlText w:val="%5."/>
      <w:lvlJc w:val="left"/>
      <w:pPr>
        <w:ind w:left="3600" w:hanging="360"/>
      </w:pPr>
    </w:lvl>
    <w:lvl w:ilvl="5" w:tplc="29249986" w:tentative="1">
      <w:start w:val="1"/>
      <w:numFmt w:val="lowerRoman"/>
      <w:lvlText w:val="%6."/>
      <w:lvlJc w:val="right"/>
      <w:pPr>
        <w:ind w:left="4320" w:hanging="180"/>
      </w:pPr>
    </w:lvl>
    <w:lvl w:ilvl="6" w:tplc="29249986" w:tentative="1">
      <w:start w:val="1"/>
      <w:numFmt w:val="decimal"/>
      <w:lvlText w:val="%7."/>
      <w:lvlJc w:val="left"/>
      <w:pPr>
        <w:ind w:left="5040" w:hanging="360"/>
      </w:pPr>
    </w:lvl>
    <w:lvl w:ilvl="7" w:tplc="29249986" w:tentative="1">
      <w:start w:val="1"/>
      <w:numFmt w:val="lowerLetter"/>
      <w:lvlText w:val="%8."/>
      <w:lvlJc w:val="left"/>
      <w:pPr>
        <w:ind w:left="5760" w:hanging="360"/>
      </w:pPr>
    </w:lvl>
    <w:lvl w:ilvl="8" w:tplc="29249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78120">
    <w:multiLevelType w:val="hybridMultilevel"/>
    <w:lvl w:ilvl="0" w:tplc="2770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678120">
    <w:abstractNumId w:val="78678120"/>
  </w:num>
  <w:num w:numId="78678121">
    <w:abstractNumId w:val="78678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0188265" Type="http://schemas.openxmlformats.org/officeDocument/2006/relationships/image" Target="media/imgrId30188265.jpg" /></Relationships>
</file>

<file path=word/_rels/defaultHeader.xml.rels><?xml version="1.0" encoding="UTF-8" standalone="yes" ?><Relationships xmlns="http://schemas.openxmlformats.org/package/2006/relationships"><Relationship Id="rId30188264" Type="http://schemas.openxmlformats.org/officeDocument/2006/relationships/image" Target="media/imgrId3018826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467688cf4b6be3e3" Type="http://schemas.openxmlformats.org/officeDocument/2006/relationships/header" Target="defaultHeader.xml"/><Relationship Id="rId6188688cf4b6be4aa" Type="http://schemas.openxmlformats.org/officeDocument/2006/relationships/footer" Target="defaultFooter.xml"/><Relationship Id="rId30188266" Type="http://schemas.openxmlformats.org/officeDocument/2006/relationships/image" Target="media/imgrId3018826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