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Arcosa Marine Fiberglass Plant 1073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Caruthersville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2077 Co Rd 337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Frazier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Caruthersville,MO 63830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Robert Womack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418172361" name="Picture 1" descr="docs/captured/2025/signature2025-07-29-15-59-45-17538047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7-29-15-59-45-1753804785.png"/>
                    <pic:cNvPicPr/>
                  </pic:nvPicPr>
                  <pic:blipFill>
                    <a:blip r:embed="rId399584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3216888f61cd1196"/>
      <w:headerReference xmlns:r="http://schemas.openxmlformats.org/officeDocument/2006/relationships" w:type="default" r:id="rId29546888f61cd10b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7265881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995842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2750899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995842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278276">
    <w:multiLevelType w:val="hybridMultilevel"/>
    <w:lvl w:ilvl="0" w:tplc="69780506">
      <w:start w:val="1"/>
      <w:numFmt w:val="decimal"/>
      <w:lvlText w:val="%1."/>
      <w:lvlJc w:val="left"/>
      <w:pPr>
        <w:ind w:left="720" w:hanging="360"/>
      </w:pPr>
    </w:lvl>
    <w:lvl w:ilvl="1" w:tplc="69780506" w:tentative="1">
      <w:start w:val="1"/>
      <w:numFmt w:val="lowerLetter"/>
      <w:lvlText w:val="%2."/>
      <w:lvlJc w:val="left"/>
      <w:pPr>
        <w:ind w:left="1440" w:hanging="360"/>
      </w:pPr>
    </w:lvl>
    <w:lvl w:ilvl="2" w:tplc="69780506" w:tentative="1">
      <w:start w:val="1"/>
      <w:numFmt w:val="lowerRoman"/>
      <w:lvlText w:val="%3."/>
      <w:lvlJc w:val="right"/>
      <w:pPr>
        <w:ind w:left="2160" w:hanging="180"/>
      </w:pPr>
    </w:lvl>
    <w:lvl w:ilvl="3" w:tplc="69780506" w:tentative="1">
      <w:start w:val="1"/>
      <w:numFmt w:val="decimal"/>
      <w:lvlText w:val="%4."/>
      <w:lvlJc w:val="left"/>
      <w:pPr>
        <w:ind w:left="2880" w:hanging="360"/>
      </w:pPr>
    </w:lvl>
    <w:lvl w:ilvl="4" w:tplc="69780506" w:tentative="1">
      <w:start w:val="1"/>
      <w:numFmt w:val="lowerLetter"/>
      <w:lvlText w:val="%5."/>
      <w:lvlJc w:val="left"/>
      <w:pPr>
        <w:ind w:left="3600" w:hanging="360"/>
      </w:pPr>
    </w:lvl>
    <w:lvl w:ilvl="5" w:tplc="69780506" w:tentative="1">
      <w:start w:val="1"/>
      <w:numFmt w:val="lowerRoman"/>
      <w:lvlText w:val="%6."/>
      <w:lvlJc w:val="right"/>
      <w:pPr>
        <w:ind w:left="4320" w:hanging="180"/>
      </w:pPr>
    </w:lvl>
    <w:lvl w:ilvl="6" w:tplc="69780506" w:tentative="1">
      <w:start w:val="1"/>
      <w:numFmt w:val="decimal"/>
      <w:lvlText w:val="%7."/>
      <w:lvlJc w:val="left"/>
      <w:pPr>
        <w:ind w:left="5040" w:hanging="360"/>
      </w:pPr>
    </w:lvl>
    <w:lvl w:ilvl="7" w:tplc="69780506" w:tentative="1">
      <w:start w:val="1"/>
      <w:numFmt w:val="lowerLetter"/>
      <w:lvlText w:val="%8."/>
      <w:lvlJc w:val="left"/>
      <w:pPr>
        <w:ind w:left="5760" w:hanging="360"/>
      </w:pPr>
    </w:lvl>
    <w:lvl w:ilvl="8" w:tplc="69780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78275">
    <w:multiLevelType w:val="hybridMultilevel"/>
    <w:lvl w:ilvl="0" w:tplc="13903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278275">
    <w:abstractNumId w:val="37278275"/>
  </w:num>
  <w:num w:numId="37278276">
    <w:abstractNumId w:val="372782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9958422" Type="http://schemas.openxmlformats.org/officeDocument/2006/relationships/image" Target="media/imgrId39958422.jpg" /></Relationships>
</file>

<file path=word/_rels/defaultHeader.xml.rels><?xml version="1.0" encoding="UTF-8" standalone="yes" ?><Relationships xmlns="http://schemas.openxmlformats.org/package/2006/relationships"><Relationship Id="rId39958421" Type="http://schemas.openxmlformats.org/officeDocument/2006/relationships/image" Target="media/imgrId3995842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9546888f61cd10be" Type="http://schemas.openxmlformats.org/officeDocument/2006/relationships/header" Target="defaultHeader.xml"/><Relationship Id="rId13216888f61cd1196" Type="http://schemas.openxmlformats.org/officeDocument/2006/relationships/footer" Target="defaultFooter.xml"/><Relationship Id="rId39958423" Type="http://schemas.openxmlformats.org/officeDocument/2006/relationships/image" Target="media/imgrId3995842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