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LINDE INC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5061 OLD MILLINGTON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Terry Frazier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38127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07/29/2025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155507 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Dropped off 25 hp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Clinton Hawks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940880193" name="Picture 1" descr="docs/captured/2025/signature2025-07-29-13-14-15-17537948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7-29-13-14-15-1753794855.png"/>
                    <pic:cNvPicPr/>
                  </pic:nvPicPr>
                  <pic:blipFill>
                    <a:blip r:embed="rId19711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4736888ca3d4b5ff"/>
      <w:headerReference xmlns:r="http://schemas.openxmlformats.org/officeDocument/2006/relationships" w:type="default" r:id="rId69726888ca3d4b402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8496898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971129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8056685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971128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485049">
    <w:multiLevelType w:val="hybridMultilevel"/>
    <w:lvl w:ilvl="0" w:tplc="68034952">
      <w:start w:val="1"/>
      <w:numFmt w:val="decimal"/>
      <w:lvlText w:val="%1."/>
      <w:lvlJc w:val="left"/>
      <w:pPr>
        <w:ind w:left="720" w:hanging="360"/>
      </w:pPr>
    </w:lvl>
    <w:lvl w:ilvl="1" w:tplc="68034952" w:tentative="1">
      <w:start w:val="1"/>
      <w:numFmt w:val="lowerLetter"/>
      <w:lvlText w:val="%2."/>
      <w:lvlJc w:val="left"/>
      <w:pPr>
        <w:ind w:left="1440" w:hanging="360"/>
      </w:pPr>
    </w:lvl>
    <w:lvl w:ilvl="2" w:tplc="68034952" w:tentative="1">
      <w:start w:val="1"/>
      <w:numFmt w:val="lowerRoman"/>
      <w:lvlText w:val="%3."/>
      <w:lvlJc w:val="right"/>
      <w:pPr>
        <w:ind w:left="2160" w:hanging="180"/>
      </w:pPr>
    </w:lvl>
    <w:lvl w:ilvl="3" w:tplc="68034952" w:tentative="1">
      <w:start w:val="1"/>
      <w:numFmt w:val="decimal"/>
      <w:lvlText w:val="%4."/>
      <w:lvlJc w:val="left"/>
      <w:pPr>
        <w:ind w:left="2880" w:hanging="360"/>
      </w:pPr>
    </w:lvl>
    <w:lvl w:ilvl="4" w:tplc="68034952" w:tentative="1">
      <w:start w:val="1"/>
      <w:numFmt w:val="lowerLetter"/>
      <w:lvlText w:val="%5."/>
      <w:lvlJc w:val="left"/>
      <w:pPr>
        <w:ind w:left="3600" w:hanging="360"/>
      </w:pPr>
    </w:lvl>
    <w:lvl w:ilvl="5" w:tplc="68034952" w:tentative="1">
      <w:start w:val="1"/>
      <w:numFmt w:val="lowerRoman"/>
      <w:lvlText w:val="%6."/>
      <w:lvlJc w:val="right"/>
      <w:pPr>
        <w:ind w:left="4320" w:hanging="180"/>
      </w:pPr>
    </w:lvl>
    <w:lvl w:ilvl="6" w:tplc="68034952" w:tentative="1">
      <w:start w:val="1"/>
      <w:numFmt w:val="decimal"/>
      <w:lvlText w:val="%7."/>
      <w:lvlJc w:val="left"/>
      <w:pPr>
        <w:ind w:left="5040" w:hanging="360"/>
      </w:pPr>
    </w:lvl>
    <w:lvl w:ilvl="7" w:tplc="68034952" w:tentative="1">
      <w:start w:val="1"/>
      <w:numFmt w:val="lowerLetter"/>
      <w:lvlText w:val="%8."/>
      <w:lvlJc w:val="left"/>
      <w:pPr>
        <w:ind w:left="5760" w:hanging="360"/>
      </w:pPr>
    </w:lvl>
    <w:lvl w:ilvl="8" w:tplc="680349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485048">
    <w:multiLevelType w:val="hybridMultilevel"/>
    <w:lvl w:ilvl="0" w:tplc="25864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485048">
    <w:abstractNumId w:val="98485048"/>
  </w:num>
  <w:num w:numId="98485049">
    <w:abstractNumId w:val="984850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9711290" Type="http://schemas.openxmlformats.org/officeDocument/2006/relationships/image" Target="media/imgrId19711290.jpg" /></Relationships>
</file>

<file path=word/_rels/defaultHeader.xml.rels><?xml version="1.0" encoding="UTF-8" standalone="yes" ?><Relationships xmlns="http://schemas.openxmlformats.org/package/2006/relationships"><Relationship Id="rId19711289" Type="http://schemas.openxmlformats.org/officeDocument/2006/relationships/image" Target="media/imgrId1971128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9726888ca3d4b402" Type="http://schemas.openxmlformats.org/officeDocument/2006/relationships/header" Target="defaultHeader.xml"/><Relationship Id="rId94736888ca3d4b5ff" Type="http://schemas.openxmlformats.org/officeDocument/2006/relationships/footer" Target="defaultFooter.xml"/><Relationship Id="rId19711291" Type="http://schemas.openxmlformats.org/officeDocument/2006/relationships/image" Target="media/imgrId19711291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