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KTG (USA) LP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Memphis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400 Mahannah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Terry Frazier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Memphis,TN 38107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07/25/2025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155671 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  <w:gridCol w:w="42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Reason for call: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Lenze motor gearbox assembly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Description of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Equipment and material used: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Recommended additional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 </w:t>
      </w:r>
    </w:p>
    <w:p>
      <w:r>
        <w:rPr>
          <w:noProof/>
        </w:rPr>
        <w:drawing>
          <wp:inline distT="0" distB="0" distL="0" distR="0">
            <wp:extent cx="4562375" cy="3022333"/>
            <wp:effectExtent l="0" t="0" r="0" b="0"/>
            <wp:docPr id="158510737" name="Picture 1" descr="docs/captured/2025/signature2025-07-25-17-19-01-17534639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/captured/2025/signature2025-07-25-17-19-01-1753463941.png"/>
                    <pic:cNvPicPr/>
                  </pic:nvPicPr>
                  <pic:blipFill>
                    <a:blip r:embed="rId908569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62375" cy="3022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pict>
          <v:rect id="_x0000_i1026" style="width:0;height:1.5pt" o:hralign="center" o:hrstd="t" o:hr="t" fillcolor="#aca899" stroked="f"/>
        </w:pic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</w:rPr>
        <w:t xml:space="preserve">NOTES</w:t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65106883be04b0a82"/>
      <w:headerReference xmlns:r="http://schemas.openxmlformats.org/officeDocument/2006/relationships" w:type="default" r:id="rId69586883be04b0878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848739157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90856942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809328897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90856941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4998065">
    <w:multiLevelType w:val="hybridMultilevel"/>
    <w:lvl w:ilvl="0" w:tplc="45101838">
      <w:start w:val="1"/>
      <w:numFmt w:val="decimal"/>
      <w:lvlText w:val="%1."/>
      <w:lvlJc w:val="left"/>
      <w:pPr>
        <w:ind w:left="720" w:hanging="360"/>
      </w:pPr>
    </w:lvl>
    <w:lvl w:ilvl="1" w:tplc="45101838" w:tentative="1">
      <w:start w:val="1"/>
      <w:numFmt w:val="lowerLetter"/>
      <w:lvlText w:val="%2."/>
      <w:lvlJc w:val="left"/>
      <w:pPr>
        <w:ind w:left="1440" w:hanging="360"/>
      </w:pPr>
    </w:lvl>
    <w:lvl w:ilvl="2" w:tplc="45101838" w:tentative="1">
      <w:start w:val="1"/>
      <w:numFmt w:val="lowerRoman"/>
      <w:lvlText w:val="%3."/>
      <w:lvlJc w:val="right"/>
      <w:pPr>
        <w:ind w:left="2160" w:hanging="180"/>
      </w:pPr>
    </w:lvl>
    <w:lvl w:ilvl="3" w:tplc="45101838" w:tentative="1">
      <w:start w:val="1"/>
      <w:numFmt w:val="decimal"/>
      <w:lvlText w:val="%4."/>
      <w:lvlJc w:val="left"/>
      <w:pPr>
        <w:ind w:left="2880" w:hanging="360"/>
      </w:pPr>
    </w:lvl>
    <w:lvl w:ilvl="4" w:tplc="45101838" w:tentative="1">
      <w:start w:val="1"/>
      <w:numFmt w:val="lowerLetter"/>
      <w:lvlText w:val="%5."/>
      <w:lvlJc w:val="left"/>
      <w:pPr>
        <w:ind w:left="3600" w:hanging="360"/>
      </w:pPr>
    </w:lvl>
    <w:lvl w:ilvl="5" w:tplc="45101838" w:tentative="1">
      <w:start w:val="1"/>
      <w:numFmt w:val="lowerRoman"/>
      <w:lvlText w:val="%6."/>
      <w:lvlJc w:val="right"/>
      <w:pPr>
        <w:ind w:left="4320" w:hanging="180"/>
      </w:pPr>
    </w:lvl>
    <w:lvl w:ilvl="6" w:tplc="45101838" w:tentative="1">
      <w:start w:val="1"/>
      <w:numFmt w:val="decimal"/>
      <w:lvlText w:val="%7."/>
      <w:lvlJc w:val="left"/>
      <w:pPr>
        <w:ind w:left="5040" w:hanging="360"/>
      </w:pPr>
    </w:lvl>
    <w:lvl w:ilvl="7" w:tplc="45101838" w:tentative="1">
      <w:start w:val="1"/>
      <w:numFmt w:val="lowerLetter"/>
      <w:lvlText w:val="%8."/>
      <w:lvlJc w:val="left"/>
      <w:pPr>
        <w:ind w:left="5760" w:hanging="360"/>
      </w:pPr>
    </w:lvl>
    <w:lvl w:ilvl="8" w:tplc="451018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998064">
    <w:multiLevelType w:val="hybridMultilevel"/>
    <w:lvl w:ilvl="0" w:tplc="3751226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4998064">
    <w:abstractNumId w:val="74998064"/>
  </w:num>
  <w:num w:numId="74998065">
    <w:abstractNumId w:val="7499806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90856942" Type="http://schemas.openxmlformats.org/officeDocument/2006/relationships/image" Target="media/imgrId90856942.jpg" /></Relationships>
</file>

<file path=word/_rels/defaultHeader.xml.rels><?xml version="1.0" encoding="UTF-8" standalone="yes" ?><Relationships xmlns="http://schemas.openxmlformats.org/package/2006/relationships"><Relationship Id="rId90856941" Type="http://schemas.openxmlformats.org/officeDocument/2006/relationships/image" Target="media/imgrId90856941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69586883be04b0878" Type="http://schemas.openxmlformats.org/officeDocument/2006/relationships/header" Target="defaultHeader.xml"/><Relationship Id="rId65106883be04b0a82" Type="http://schemas.openxmlformats.org/officeDocument/2006/relationships/footer" Target="defaultFooter.xml"/><Relationship Id="rId90856943" Type="http://schemas.openxmlformats.org/officeDocument/2006/relationships/image" Target="media/imgrId90856943.pn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