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07/25/2025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155671 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RECONDITIONED .55 LENZE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Randy Embry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792904979" name="Picture 1" descr="docs/captured/2025/signature2025-07-25-13-27-35-1753450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7-25-13-27-35-1753450055.png"/>
                    <pic:cNvPicPr/>
                  </pic:nvPicPr>
                  <pic:blipFill>
                    <a:blip r:embed="rId785269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570688386571482f"/>
      <w:headerReference xmlns:r="http://schemas.openxmlformats.org/officeDocument/2006/relationships" w:type="default" r:id="rId9032688386571462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1186219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852691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5652244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852691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210902">
    <w:multiLevelType w:val="hybridMultilevel"/>
    <w:lvl w:ilvl="0" w:tplc="69607715">
      <w:start w:val="1"/>
      <w:numFmt w:val="decimal"/>
      <w:lvlText w:val="%1."/>
      <w:lvlJc w:val="left"/>
      <w:pPr>
        <w:ind w:left="720" w:hanging="360"/>
      </w:pPr>
    </w:lvl>
    <w:lvl w:ilvl="1" w:tplc="69607715" w:tentative="1">
      <w:start w:val="1"/>
      <w:numFmt w:val="lowerLetter"/>
      <w:lvlText w:val="%2."/>
      <w:lvlJc w:val="left"/>
      <w:pPr>
        <w:ind w:left="1440" w:hanging="360"/>
      </w:pPr>
    </w:lvl>
    <w:lvl w:ilvl="2" w:tplc="69607715" w:tentative="1">
      <w:start w:val="1"/>
      <w:numFmt w:val="lowerRoman"/>
      <w:lvlText w:val="%3."/>
      <w:lvlJc w:val="right"/>
      <w:pPr>
        <w:ind w:left="2160" w:hanging="180"/>
      </w:pPr>
    </w:lvl>
    <w:lvl w:ilvl="3" w:tplc="69607715" w:tentative="1">
      <w:start w:val="1"/>
      <w:numFmt w:val="decimal"/>
      <w:lvlText w:val="%4."/>
      <w:lvlJc w:val="left"/>
      <w:pPr>
        <w:ind w:left="2880" w:hanging="360"/>
      </w:pPr>
    </w:lvl>
    <w:lvl w:ilvl="4" w:tplc="69607715" w:tentative="1">
      <w:start w:val="1"/>
      <w:numFmt w:val="lowerLetter"/>
      <w:lvlText w:val="%5."/>
      <w:lvlJc w:val="left"/>
      <w:pPr>
        <w:ind w:left="3600" w:hanging="360"/>
      </w:pPr>
    </w:lvl>
    <w:lvl w:ilvl="5" w:tplc="69607715" w:tentative="1">
      <w:start w:val="1"/>
      <w:numFmt w:val="lowerRoman"/>
      <w:lvlText w:val="%6."/>
      <w:lvlJc w:val="right"/>
      <w:pPr>
        <w:ind w:left="4320" w:hanging="180"/>
      </w:pPr>
    </w:lvl>
    <w:lvl w:ilvl="6" w:tplc="69607715" w:tentative="1">
      <w:start w:val="1"/>
      <w:numFmt w:val="decimal"/>
      <w:lvlText w:val="%7."/>
      <w:lvlJc w:val="left"/>
      <w:pPr>
        <w:ind w:left="5040" w:hanging="360"/>
      </w:pPr>
    </w:lvl>
    <w:lvl w:ilvl="7" w:tplc="69607715" w:tentative="1">
      <w:start w:val="1"/>
      <w:numFmt w:val="lowerLetter"/>
      <w:lvlText w:val="%8."/>
      <w:lvlJc w:val="left"/>
      <w:pPr>
        <w:ind w:left="5760" w:hanging="360"/>
      </w:pPr>
    </w:lvl>
    <w:lvl w:ilvl="8" w:tplc="696077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10901">
    <w:multiLevelType w:val="hybridMultilevel"/>
    <w:lvl w:ilvl="0" w:tplc="912463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210901">
    <w:abstractNumId w:val="69210901"/>
  </w:num>
  <w:num w:numId="69210902">
    <w:abstractNumId w:val="692109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8526911" Type="http://schemas.openxmlformats.org/officeDocument/2006/relationships/image" Target="media/imgrId78526911.jpg" /></Relationships>
</file>

<file path=word/_rels/defaultHeader.xml.rels><?xml version="1.0" encoding="UTF-8" standalone="yes" ?><Relationships xmlns="http://schemas.openxmlformats.org/package/2006/relationships"><Relationship Id="rId78526910" Type="http://schemas.openxmlformats.org/officeDocument/2006/relationships/image" Target="media/imgrId7852691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0326883865714626" Type="http://schemas.openxmlformats.org/officeDocument/2006/relationships/header" Target="defaultHeader.xml"/><Relationship Id="rId8570688386571482f" Type="http://schemas.openxmlformats.org/officeDocument/2006/relationships/footer" Target="defaultFooter.xml"/><Relationship Id="rId78526912" Type="http://schemas.openxmlformats.org/officeDocument/2006/relationships/image" Target="media/imgrId7852691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