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SOUTHWESTERN ENERGY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Damascus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1408 HWY 124 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Damascus,AR 72039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07/23/2025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two 125 hp motors for eval. I squot;m also going to make some RFQ squot;s to quote these new.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Riley Conaway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14884995" name="Picture 1" descr="docs/captured/2025/signature2025-07-23-16-22-08-1753287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7-23-16-22-08-1753287728.png"/>
                    <pic:cNvPicPr/>
                  </pic:nvPicPr>
                  <pic:blipFill>
                    <a:blip r:embed="rId392956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60368824e9e42090"/>
      <w:headerReference xmlns:r="http://schemas.openxmlformats.org/officeDocument/2006/relationships" w:type="default" r:id="rId699868824e9e41fc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3339044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929567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2310488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929567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101156">
    <w:multiLevelType w:val="hybridMultilevel"/>
    <w:lvl w:ilvl="0" w:tplc="48338843">
      <w:start w:val="1"/>
      <w:numFmt w:val="decimal"/>
      <w:lvlText w:val="%1."/>
      <w:lvlJc w:val="left"/>
      <w:pPr>
        <w:ind w:left="720" w:hanging="360"/>
      </w:pPr>
    </w:lvl>
    <w:lvl w:ilvl="1" w:tplc="48338843" w:tentative="1">
      <w:start w:val="1"/>
      <w:numFmt w:val="lowerLetter"/>
      <w:lvlText w:val="%2."/>
      <w:lvlJc w:val="left"/>
      <w:pPr>
        <w:ind w:left="1440" w:hanging="360"/>
      </w:pPr>
    </w:lvl>
    <w:lvl w:ilvl="2" w:tplc="48338843" w:tentative="1">
      <w:start w:val="1"/>
      <w:numFmt w:val="lowerRoman"/>
      <w:lvlText w:val="%3."/>
      <w:lvlJc w:val="right"/>
      <w:pPr>
        <w:ind w:left="2160" w:hanging="180"/>
      </w:pPr>
    </w:lvl>
    <w:lvl w:ilvl="3" w:tplc="48338843" w:tentative="1">
      <w:start w:val="1"/>
      <w:numFmt w:val="decimal"/>
      <w:lvlText w:val="%4."/>
      <w:lvlJc w:val="left"/>
      <w:pPr>
        <w:ind w:left="2880" w:hanging="360"/>
      </w:pPr>
    </w:lvl>
    <w:lvl w:ilvl="4" w:tplc="48338843" w:tentative="1">
      <w:start w:val="1"/>
      <w:numFmt w:val="lowerLetter"/>
      <w:lvlText w:val="%5."/>
      <w:lvlJc w:val="left"/>
      <w:pPr>
        <w:ind w:left="3600" w:hanging="360"/>
      </w:pPr>
    </w:lvl>
    <w:lvl w:ilvl="5" w:tplc="48338843" w:tentative="1">
      <w:start w:val="1"/>
      <w:numFmt w:val="lowerRoman"/>
      <w:lvlText w:val="%6."/>
      <w:lvlJc w:val="right"/>
      <w:pPr>
        <w:ind w:left="4320" w:hanging="180"/>
      </w:pPr>
    </w:lvl>
    <w:lvl w:ilvl="6" w:tplc="48338843" w:tentative="1">
      <w:start w:val="1"/>
      <w:numFmt w:val="decimal"/>
      <w:lvlText w:val="%7."/>
      <w:lvlJc w:val="left"/>
      <w:pPr>
        <w:ind w:left="5040" w:hanging="360"/>
      </w:pPr>
    </w:lvl>
    <w:lvl w:ilvl="7" w:tplc="48338843" w:tentative="1">
      <w:start w:val="1"/>
      <w:numFmt w:val="lowerLetter"/>
      <w:lvlText w:val="%8."/>
      <w:lvlJc w:val="left"/>
      <w:pPr>
        <w:ind w:left="5760" w:hanging="360"/>
      </w:pPr>
    </w:lvl>
    <w:lvl w:ilvl="8" w:tplc="483388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01155">
    <w:multiLevelType w:val="hybridMultilevel"/>
    <w:lvl w:ilvl="0" w:tplc="81347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101155">
    <w:abstractNumId w:val="82101155"/>
  </w:num>
  <w:num w:numId="82101156">
    <w:abstractNumId w:val="821011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9295671" Type="http://schemas.openxmlformats.org/officeDocument/2006/relationships/image" Target="media/imgrId39295671.jpg" /></Relationships>
</file>

<file path=word/_rels/defaultHeader.xml.rels><?xml version="1.0" encoding="UTF-8" standalone="yes" ?><Relationships xmlns="http://schemas.openxmlformats.org/package/2006/relationships"><Relationship Id="rId39295670" Type="http://schemas.openxmlformats.org/officeDocument/2006/relationships/image" Target="media/imgrId3929567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99868824e9e41fcf" Type="http://schemas.openxmlformats.org/officeDocument/2006/relationships/header" Target="defaultHeader.xml"/><Relationship Id="rId760368824e9e42090" Type="http://schemas.openxmlformats.org/officeDocument/2006/relationships/footer" Target="defaultFooter.xml"/><Relationship Id="rId39295672" Type="http://schemas.openxmlformats.org/officeDocument/2006/relationships/image" Target="media/imgrId3929567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