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SUSTAINABLE FIBER SOLUTIONS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COVINGTON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4400 US 51 NORTH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COVINGTON,TN 38019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07/23/2025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156019 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3.2 0.8 KW HOIST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Tommy Harris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04016357" name="Picture 1" descr="docs/captured/2025/signature2025-07-23-14-22-25-1753280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7-23-14-22-25-1753280545.png"/>
                    <pic:cNvPicPr/>
                  </pic:nvPicPr>
                  <pic:blipFill>
                    <a:blip r:embed="rId96665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9396880f043de082"/>
      <w:headerReference xmlns:r="http://schemas.openxmlformats.org/officeDocument/2006/relationships" w:type="default" r:id="rId80886880f043dde8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4314202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666523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1966473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666523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199183">
    <w:multiLevelType w:val="hybridMultilevel"/>
    <w:lvl w:ilvl="0" w:tplc="57810584">
      <w:start w:val="1"/>
      <w:numFmt w:val="decimal"/>
      <w:lvlText w:val="%1."/>
      <w:lvlJc w:val="left"/>
      <w:pPr>
        <w:ind w:left="720" w:hanging="360"/>
      </w:pPr>
    </w:lvl>
    <w:lvl w:ilvl="1" w:tplc="57810584" w:tentative="1">
      <w:start w:val="1"/>
      <w:numFmt w:val="lowerLetter"/>
      <w:lvlText w:val="%2."/>
      <w:lvlJc w:val="left"/>
      <w:pPr>
        <w:ind w:left="1440" w:hanging="360"/>
      </w:pPr>
    </w:lvl>
    <w:lvl w:ilvl="2" w:tplc="57810584" w:tentative="1">
      <w:start w:val="1"/>
      <w:numFmt w:val="lowerRoman"/>
      <w:lvlText w:val="%3."/>
      <w:lvlJc w:val="right"/>
      <w:pPr>
        <w:ind w:left="2160" w:hanging="180"/>
      </w:pPr>
    </w:lvl>
    <w:lvl w:ilvl="3" w:tplc="57810584" w:tentative="1">
      <w:start w:val="1"/>
      <w:numFmt w:val="decimal"/>
      <w:lvlText w:val="%4."/>
      <w:lvlJc w:val="left"/>
      <w:pPr>
        <w:ind w:left="2880" w:hanging="360"/>
      </w:pPr>
    </w:lvl>
    <w:lvl w:ilvl="4" w:tplc="57810584" w:tentative="1">
      <w:start w:val="1"/>
      <w:numFmt w:val="lowerLetter"/>
      <w:lvlText w:val="%5."/>
      <w:lvlJc w:val="left"/>
      <w:pPr>
        <w:ind w:left="3600" w:hanging="360"/>
      </w:pPr>
    </w:lvl>
    <w:lvl w:ilvl="5" w:tplc="57810584" w:tentative="1">
      <w:start w:val="1"/>
      <w:numFmt w:val="lowerRoman"/>
      <w:lvlText w:val="%6."/>
      <w:lvlJc w:val="right"/>
      <w:pPr>
        <w:ind w:left="4320" w:hanging="180"/>
      </w:pPr>
    </w:lvl>
    <w:lvl w:ilvl="6" w:tplc="57810584" w:tentative="1">
      <w:start w:val="1"/>
      <w:numFmt w:val="decimal"/>
      <w:lvlText w:val="%7."/>
      <w:lvlJc w:val="left"/>
      <w:pPr>
        <w:ind w:left="5040" w:hanging="360"/>
      </w:pPr>
    </w:lvl>
    <w:lvl w:ilvl="7" w:tplc="57810584" w:tentative="1">
      <w:start w:val="1"/>
      <w:numFmt w:val="lowerLetter"/>
      <w:lvlText w:val="%8."/>
      <w:lvlJc w:val="left"/>
      <w:pPr>
        <w:ind w:left="5760" w:hanging="360"/>
      </w:pPr>
    </w:lvl>
    <w:lvl w:ilvl="8" w:tplc="57810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99182">
    <w:multiLevelType w:val="hybridMultilevel"/>
    <w:lvl w:ilvl="0" w:tplc="60345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199182">
    <w:abstractNumId w:val="56199182"/>
  </w:num>
  <w:num w:numId="56199183">
    <w:abstractNumId w:val="561991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6665235" Type="http://schemas.openxmlformats.org/officeDocument/2006/relationships/image" Target="media/imgrId96665235.jpg" /></Relationships>
</file>

<file path=word/_rels/defaultHeader.xml.rels><?xml version="1.0" encoding="UTF-8" standalone="yes" ?><Relationships xmlns="http://schemas.openxmlformats.org/package/2006/relationships"><Relationship Id="rId96665234" Type="http://schemas.openxmlformats.org/officeDocument/2006/relationships/image" Target="media/imgrId9666523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0886880f043dde83" Type="http://schemas.openxmlformats.org/officeDocument/2006/relationships/header" Target="defaultHeader.xml"/><Relationship Id="rId99396880f043de082" Type="http://schemas.openxmlformats.org/officeDocument/2006/relationships/footer" Target="defaultFooter.xml"/><Relationship Id="rId96665236" Type="http://schemas.openxmlformats.org/officeDocument/2006/relationships/image" Target="media/imgrId9666523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