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WELSPUN TUBULAR-W2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8200 Frazier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07/22/2025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vertical 150 hp for eval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Prafulkumar Savaliya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23697868" name="Picture 1" descr="docs/captured/2025/signature2025-07-22-16-33-14-1753201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22-16-33-14-1753201994.png"/>
                    <pic:cNvPicPr/>
                  </pic:nvPicPr>
                  <pic:blipFill>
                    <a:blip r:embed="rId301816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0568824c26d751b"/>
      <w:headerReference xmlns:r="http://schemas.openxmlformats.org/officeDocument/2006/relationships" w:type="default" r:id="rId194268824c26d743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1346054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18166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10410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18166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765019">
    <w:multiLevelType w:val="hybridMultilevel"/>
    <w:lvl w:ilvl="0" w:tplc="97572237">
      <w:start w:val="1"/>
      <w:numFmt w:val="decimal"/>
      <w:lvlText w:val="%1."/>
      <w:lvlJc w:val="left"/>
      <w:pPr>
        <w:ind w:left="720" w:hanging="360"/>
      </w:pPr>
    </w:lvl>
    <w:lvl w:ilvl="1" w:tplc="97572237" w:tentative="1">
      <w:start w:val="1"/>
      <w:numFmt w:val="lowerLetter"/>
      <w:lvlText w:val="%2."/>
      <w:lvlJc w:val="left"/>
      <w:pPr>
        <w:ind w:left="1440" w:hanging="360"/>
      </w:pPr>
    </w:lvl>
    <w:lvl w:ilvl="2" w:tplc="97572237" w:tentative="1">
      <w:start w:val="1"/>
      <w:numFmt w:val="lowerRoman"/>
      <w:lvlText w:val="%3."/>
      <w:lvlJc w:val="right"/>
      <w:pPr>
        <w:ind w:left="2160" w:hanging="180"/>
      </w:pPr>
    </w:lvl>
    <w:lvl w:ilvl="3" w:tplc="97572237" w:tentative="1">
      <w:start w:val="1"/>
      <w:numFmt w:val="decimal"/>
      <w:lvlText w:val="%4."/>
      <w:lvlJc w:val="left"/>
      <w:pPr>
        <w:ind w:left="2880" w:hanging="360"/>
      </w:pPr>
    </w:lvl>
    <w:lvl w:ilvl="4" w:tplc="97572237" w:tentative="1">
      <w:start w:val="1"/>
      <w:numFmt w:val="lowerLetter"/>
      <w:lvlText w:val="%5."/>
      <w:lvlJc w:val="left"/>
      <w:pPr>
        <w:ind w:left="3600" w:hanging="360"/>
      </w:pPr>
    </w:lvl>
    <w:lvl w:ilvl="5" w:tplc="97572237" w:tentative="1">
      <w:start w:val="1"/>
      <w:numFmt w:val="lowerRoman"/>
      <w:lvlText w:val="%6."/>
      <w:lvlJc w:val="right"/>
      <w:pPr>
        <w:ind w:left="4320" w:hanging="180"/>
      </w:pPr>
    </w:lvl>
    <w:lvl w:ilvl="6" w:tplc="97572237" w:tentative="1">
      <w:start w:val="1"/>
      <w:numFmt w:val="decimal"/>
      <w:lvlText w:val="%7."/>
      <w:lvlJc w:val="left"/>
      <w:pPr>
        <w:ind w:left="5040" w:hanging="360"/>
      </w:pPr>
    </w:lvl>
    <w:lvl w:ilvl="7" w:tplc="97572237" w:tentative="1">
      <w:start w:val="1"/>
      <w:numFmt w:val="lowerLetter"/>
      <w:lvlText w:val="%8."/>
      <w:lvlJc w:val="left"/>
      <w:pPr>
        <w:ind w:left="5760" w:hanging="360"/>
      </w:pPr>
    </w:lvl>
    <w:lvl w:ilvl="8" w:tplc="97572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65018">
    <w:multiLevelType w:val="hybridMultilevel"/>
    <w:lvl w:ilvl="0" w:tplc="93831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765018">
    <w:abstractNumId w:val="83765018"/>
  </w:num>
  <w:num w:numId="83765019">
    <w:abstractNumId w:val="837650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181665" Type="http://schemas.openxmlformats.org/officeDocument/2006/relationships/image" Target="media/imgrId30181665.jpg" /></Relationships>
</file>

<file path=word/_rels/defaultHeader.xml.rels><?xml version="1.0" encoding="UTF-8" standalone="yes" ?><Relationships xmlns="http://schemas.openxmlformats.org/package/2006/relationships"><Relationship Id="rId30181664" Type="http://schemas.openxmlformats.org/officeDocument/2006/relationships/image" Target="media/imgrId3018166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4268824c26d743e" Type="http://schemas.openxmlformats.org/officeDocument/2006/relationships/header" Target="defaultHeader.xml"/><Relationship Id="rId550568824c26d751b" Type="http://schemas.openxmlformats.org/officeDocument/2006/relationships/footer" Target="defaultFooter.xml"/><Relationship Id="rId30181666" Type="http://schemas.openxmlformats.org/officeDocument/2006/relationships/image" Target="media/imgrId3018166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