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Rich squot;s Products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Arlington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5885 Jetway Drive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Arlington,TN 38002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07/22/2025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155798 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30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Sean Dennis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62298913" name="Picture 1" descr="docs/captured/2025/signature2025-07-22-13-37-00-1753191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7-22-13-37-00-1753191420.png"/>
                    <pic:cNvPicPr/>
                  </pic:nvPicPr>
                  <pic:blipFill>
                    <a:blip r:embed="rId197510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939687f9d65d77f0"/>
      <w:headerReference xmlns:r="http://schemas.openxmlformats.org/officeDocument/2006/relationships" w:type="default" r:id="rId7601687f9d65d760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3773197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975104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0053475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975104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114667">
    <w:multiLevelType w:val="hybridMultilevel"/>
    <w:lvl w:ilvl="0" w:tplc="75482630">
      <w:start w:val="1"/>
      <w:numFmt w:val="decimal"/>
      <w:lvlText w:val="%1."/>
      <w:lvlJc w:val="left"/>
      <w:pPr>
        <w:ind w:left="720" w:hanging="360"/>
      </w:pPr>
    </w:lvl>
    <w:lvl w:ilvl="1" w:tplc="75482630" w:tentative="1">
      <w:start w:val="1"/>
      <w:numFmt w:val="lowerLetter"/>
      <w:lvlText w:val="%2."/>
      <w:lvlJc w:val="left"/>
      <w:pPr>
        <w:ind w:left="1440" w:hanging="360"/>
      </w:pPr>
    </w:lvl>
    <w:lvl w:ilvl="2" w:tplc="75482630" w:tentative="1">
      <w:start w:val="1"/>
      <w:numFmt w:val="lowerRoman"/>
      <w:lvlText w:val="%3."/>
      <w:lvlJc w:val="right"/>
      <w:pPr>
        <w:ind w:left="2160" w:hanging="180"/>
      </w:pPr>
    </w:lvl>
    <w:lvl w:ilvl="3" w:tplc="75482630" w:tentative="1">
      <w:start w:val="1"/>
      <w:numFmt w:val="decimal"/>
      <w:lvlText w:val="%4."/>
      <w:lvlJc w:val="left"/>
      <w:pPr>
        <w:ind w:left="2880" w:hanging="360"/>
      </w:pPr>
    </w:lvl>
    <w:lvl w:ilvl="4" w:tplc="75482630" w:tentative="1">
      <w:start w:val="1"/>
      <w:numFmt w:val="lowerLetter"/>
      <w:lvlText w:val="%5."/>
      <w:lvlJc w:val="left"/>
      <w:pPr>
        <w:ind w:left="3600" w:hanging="360"/>
      </w:pPr>
    </w:lvl>
    <w:lvl w:ilvl="5" w:tplc="75482630" w:tentative="1">
      <w:start w:val="1"/>
      <w:numFmt w:val="lowerRoman"/>
      <w:lvlText w:val="%6."/>
      <w:lvlJc w:val="right"/>
      <w:pPr>
        <w:ind w:left="4320" w:hanging="180"/>
      </w:pPr>
    </w:lvl>
    <w:lvl w:ilvl="6" w:tplc="75482630" w:tentative="1">
      <w:start w:val="1"/>
      <w:numFmt w:val="decimal"/>
      <w:lvlText w:val="%7."/>
      <w:lvlJc w:val="left"/>
      <w:pPr>
        <w:ind w:left="5040" w:hanging="360"/>
      </w:pPr>
    </w:lvl>
    <w:lvl w:ilvl="7" w:tplc="75482630" w:tentative="1">
      <w:start w:val="1"/>
      <w:numFmt w:val="lowerLetter"/>
      <w:lvlText w:val="%8."/>
      <w:lvlJc w:val="left"/>
      <w:pPr>
        <w:ind w:left="5760" w:hanging="360"/>
      </w:pPr>
    </w:lvl>
    <w:lvl w:ilvl="8" w:tplc="754826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14666">
    <w:multiLevelType w:val="hybridMultilevel"/>
    <w:lvl w:ilvl="0" w:tplc="834499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114666">
    <w:abstractNumId w:val="16114666"/>
  </w:num>
  <w:num w:numId="16114667">
    <w:abstractNumId w:val="161146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9751044" Type="http://schemas.openxmlformats.org/officeDocument/2006/relationships/image" Target="media/imgrId19751044.jpg" /></Relationships>
</file>

<file path=word/_rels/defaultHeader.xml.rels><?xml version="1.0" encoding="UTF-8" standalone="yes" ?><Relationships xmlns="http://schemas.openxmlformats.org/package/2006/relationships"><Relationship Id="rId19751043" Type="http://schemas.openxmlformats.org/officeDocument/2006/relationships/image" Target="media/imgrId1975104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601687f9d65d7605" Type="http://schemas.openxmlformats.org/officeDocument/2006/relationships/header" Target="defaultHeader.xml"/><Relationship Id="rId4939687f9d65d77f0" Type="http://schemas.openxmlformats.org/officeDocument/2006/relationships/footer" Target="defaultFooter.xml"/><Relationship Id="rId19751045" Type="http://schemas.openxmlformats.org/officeDocument/2006/relationships/image" Target="media/imgrId1975104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