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07/21/2025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30 Horse from storage.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82521272" name="Picture 1" descr="docs/captured/2025/signature2025-07-21-11-56-29-17530989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7-21-11-56-29-1753098989.png"/>
                    <pic:cNvPicPr/>
                  </pic:nvPicPr>
                  <pic:blipFill>
                    <a:blip r:embed="rId481920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772687e3da97c348"/>
      <w:headerReference xmlns:r="http://schemas.openxmlformats.org/officeDocument/2006/relationships" w:type="default" r:id="rId8597687e3da97c27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0586265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819200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7812787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819200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243136">
    <w:multiLevelType w:val="hybridMultilevel"/>
    <w:lvl w:ilvl="0" w:tplc="89551713">
      <w:start w:val="1"/>
      <w:numFmt w:val="decimal"/>
      <w:lvlText w:val="%1."/>
      <w:lvlJc w:val="left"/>
      <w:pPr>
        <w:ind w:left="720" w:hanging="360"/>
      </w:pPr>
    </w:lvl>
    <w:lvl w:ilvl="1" w:tplc="89551713" w:tentative="1">
      <w:start w:val="1"/>
      <w:numFmt w:val="lowerLetter"/>
      <w:lvlText w:val="%2."/>
      <w:lvlJc w:val="left"/>
      <w:pPr>
        <w:ind w:left="1440" w:hanging="360"/>
      </w:pPr>
    </w:lvl>
    <w:lvl w:ilvl="2" w:tplc="89551713" w:tentative="1">
      <w:start w:val="1"/>
      <w:numFmt w:val="lowerRoman"/>
      <w:lvlText w:val="%3."/>
      <w:lvlJc w:val="right"/>
      <w:pPr>
        <w:ind w:left="2160" w:hanging="180"/>
      </w:pPr>
    </w:lvl>
    <w:lvl w:ilvl="3" w:tplc="89551713" w:tentative="1">
      <w:start w:val="1"/>
      <w:numFmt w:val="decimal"/>
      <w:lvlText w:val="%4."/>
      <w:lvlJc w:val="left"/>
      <w:pPr>
        <w:ind w:left="2880" w:hanging="360"/>
      </w:pPr>
    </w:lvl>
    <w:lvl w:ilvl="4" w:tplc="89551713" w:tentative="1">
      <w:start w:val="1"/>
      <w:numFmt w:val="lowerLetter"/>
      <w:lvlText w:val="%5."/>
      <w:lvlJc w:val="left"/>
      <w:pPr>
        <w:ind w:left="3600" w:hanging="360"/>
      </w:pPr>
    </w:lvl>
    <w:lvl w:ilvl="5" w:tplc="89551713" w:tentative="1">
      <w:start w:val="1"/>
      <w:numFmt w:val="lowerRoman"/>
      <w:lvlText w:val="%6."/>
      <w:lvlJc w:val="right"/>
      <w:pPr>
        <w:ind w:left="4320" w:hanging="180"/>
      </w:pPr>
    </w:lvl>
    <w:lvl w:ilvl="6" w:tplc="89551713" w:tentative="1">
      <w:start w:val="1"/>
      <w:numFmt w:val="decimal"/>
      <w:lvlText w:val="%7."/>
      <w:lvlJc w:val="left"/>
      <w:pPr>
        <w:ind w:left="5040" w:hanging="360"/>
      </w:pPr>
    </w:lvl>
    <w:lvl w:ilvl="7" w:tplc="89551713" w:tentative="1">
      <w:start w:val="1"/>
      <w:numFmt w:val="lowerLetter"/>
      <w:lvlText w:val="%8."/>
      <w:lvlJc w:val="left"/>
      <w:pPr>
        <w:ind w:left="5760" w:hanging="360"/>
      </w:pPr>
    </w:lvl>
    <w:lvl w:ilvl="8" w:tplc="895517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43135">
    <w:multiLevelType w:val="hybridMultilevel"/>
    <w:lvl w:ilvl="0" w:tplc="209533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243135">
    <w:abstractNumId w:val="58243135"/>
  </w:num>
  <w:num w:numId="58243136">
    <w:abstractNumId w:val="582431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8192001" Type="http://schemas.openxmlformats.org/officeDocument/2006/relationships/image" Target="media/imgrId48192001.jpg" /></Relationships>
</file>

<file path=word/_rels/defaultHeader.xml.rels><?xml version="1.0" encoding="UTF-8" standalone="yes" ?><Relationships xmlns="http://schemas.openxmlformats.org/package/2006/relationships"><Relationship Id="rId48192000" Type="http://schemas.openxmlformats.org/officeDocument/2006/relationships/image" Target="media/imgrId4819200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597687e3da97c278" Type="http://schemas.openxmlformats.org/officeDocument/2006/relationships/header" Target="defaultHeader.xml"/><Relationship Id="rId9772687e3da97c348" Type="http://schemas.openxmlformats.org/officeDocument/2006/relationships/footer" Target="defaultFooter.xml"/><Relationship Id="rId48192002" Type="http://schemas.openxmlformats.org/officeDocument/2006/relationships/image" Target="media/imgrId4819200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