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INDUSTRIAL MACHINERY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3804 N. Nona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Rock,AR 72118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104724 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75kw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39922979" name="Picture 1" descr="docs/captured/2025/signature2025-07-18-14-31-24-1752849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18-14-31-24-1752849084.png"/>
                    <pic:cNvPicPr/>
                  </pic:nvPicPr>
                  <pic:blipFill>
                    <a:blip r:embed="rId993206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44688793292b3a4"/>
      <w:headerReference xmlns:r="http://schemas.openxmlformats.org/officeDocument/2006/relationships" w:type="default" r:id="rId7373688793292b19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36886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3206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31921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3206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04314">
    <w:multiLevelType w:val="hybridMultilevel"/>
    <w:lvl w:ilvl="0" w:tplc="78226424">
      <w:start w:val="1"/>
      <w:numFmt w:val="decimal"/>
      <w:lvlText w:val="%1."/>
      <w:lvlJc w:val="left"/>
      <w:pPr>
        <w:ind w:left="720" w:hanging="360"/>
      </w:pPr>
    </w:lvl>
    <w:lvl w:ilvl="1" w:tplc="78226424" w:tentative="1">
      <w:start w:val="1"/>
      <w:numFmt w:val="lowerLetter"/>
      <w:lvlText w:val="%2."/>
      <w:lvlJc w:val="left"/>
      <w:pPr>
        <w:ind w:left="1440" w:hanging="360"/>
      </w:pPr>
    </w:lvl>
    <w:lvl w:ilvl="2" w:tplc="78226424" w:tentative="1">
      <w:start w:val="1"/>
      <w:numFmt w:val="lowerRoman"/>
      <w:lvlText w:val="%3."/>
      <w:lvlJc w:val="right"/>
      <w:pPr>
        <w:ind w:left="2160" w:hanging="180"/>
      </w:pPr>
    </w:lvl>
    <w:lvl w:ilvl="3" w:tplc="78226424" w:tentative="1">
      <w:start w:val="1"/>
      <w:numFmt w:val="decimal"/>
      <w:lvlText w:val="%4."/>
      <w:lvlJc w:val="left"/>
      <w:pPr>
        <w:ind w:left="2880" w:hanging="360"/>
      </w:pPr>
    </w:lvl>
    <w:lvl w:ilvl="4" w:tplc="78226424" w:tentative="1">
      <w:start w:val="1"/>
      <w:numFmt w:val="lowerLetter"/>
      <w:lvlText w:val="%5."/>
      <w:lvlJc w:val="left"/>
      <w:pPr>
        <w:ind w:left="3600" w:hanging="360"/>
      </w:pPr>
    </w:lvl>
    <w:lvl w:ilvl="5" w:tplc="78226424" w:tentative="1">
      <w:start w:val="1"/>
      <w:numFmt w:val="lowerRoman"/>
      <w:lvlText w:val="%6."/>
      <w:lvlJc w:val="right"/>
      <w:pPr>
        <w:ind w:left="4320" w:hanging="180"/>
      </w:pPr>
    </w:lvl>
    <w:lvl w:ilvl="6" w:tplc="78226424" w:tentative="1">
      <w:start w:val="1"/>
      <w:numFmt w:val="decimal"/>
      <w:lvlText w:val="%7."/>
      <w:lvlJc w:val="left"/>
      <w:pPr>
        <w:ind w:left="5040" w:hanging="360"/>
      </w:pPr>
    </w:lvl>
    <w:lvl w:ilvl="7" w:tplc="78226424" w:tentative="1">
      <w:start w:val="1"/>
      <w:numFmt w:val="lowerLetter"/>
      <w:lvlText w:val="%8."/>
      <w:lvlJc w:val="left"/>
      <w:pPr>
        <w:ind w:left="5760" w:hanging="360"/>
      </w:pPr>
    </w:lvl>
    <w:lvl w:ilvl="8" w:tplc="78226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04313">
    <w:multiLevelType w:val="hybridMultilevel"/>
    <w:lvl w:ilvl="0" w:tplc="5996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04313">
    <w:abstractNumId w:val="14404313"/>
  </w:num>
  <w:num w:numId="14404314">
    <w:abstractNumId w:val="144043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320682" Type="http://schemas.openxmlformats.org/officeDocument/2006/relationships/image" Target="media/imgrId99320682.jpg" /></Relationships>
</file>

<file path=word/_rels/defaultHeader.xml.rels><?xml version="1.0" encoding="UTF-8" standalone="yes" ?><Relationships xmlns="http://schemas.openxmlformats.org/package/2006/relationships"><Relationship Id="rId99320681" Type="http://schemas.openxmlformats.org/officeDocument/2006/relationships/image" Target="media/imgrId993206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73688793292b193" Type="http://schemas.openxmlformats.org/officeDocument/2006/relationships/header" Target="defaultHeader.xml"/><Relationship Id="rId7744688793292b3a4" Type="http://schemas.openxmlformats.org/officeDocument/2006/relationships/footer" Target="defaultFooter.xml"/><Relationship Id="rId99320683" Type="http://schemas.openxmlformats.org/officeDocument/2006/relationships/image" Target="media/imgrId9932068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