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STERIGENICS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1700 N. College Blvd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Memphis,AR 72301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156025 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ONEAL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197249" name="Picture 1" descr="docs/captured/2025/signature2025-07-18-12-53-39-1752843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18-12-53-39-1752843219.png"/>
                    <pic:cNvPicPr/>
                  </pic:nvPicPr>
                  <pic:blipFill>
                    <a:blip r:embed="rId938568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51687a43ec82edd"/>
      <w:headerReference xmlns:r="http://schemas.openxmlformats.org/officeDocument/2006/relationships" w:type="default" r:id="rId1055687a43ec82e0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880411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38568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77017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38568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44502">
    <w:multiLevelType w:val="hybridMultilevel"/>
    <w:lvl w:ilvl="0" w:tplc="16833237">
      <w:start w:val="1"/>
      <w:numFmt w:val="decimal"/>
      <w:lvlText w:val="%1."/>
      <w:lvlJc w:val="left"/>
      <w:pPr>
        <w:ind w:left="720" w:hanging="360"/>
      </w:pPr>
    </w:lvl>
    <w:lvl w:ilvl="1" w:tplc="16833237" w:tentative="1">
      <w:start w:val="1"/>
      <w:numFmt w:val="lowerLetter"/>
      <w:lvlText w:val="%2."/>
      <w:lvlJc w:val="left"/>
      <w:pPr>
        <w:ind w:left="1440" w:hanging="360"/>
      </w:pPr>
    </w:lvl>
    <w:lvl w:ilvl="2" w:tplc="16833237" w:tentative="1">
      <w:start w:val="1"/>
      <w:numFmt w:val="lowerRoman"/>
      <w:lvlText w:val="%3."/>
      <w:lvlJc w:val="right"/>
      <w:pPr>
        <w:ind w:left="2160" w:hanging="180"/>
      </w:pPr>
    </w:lvl>
    <w:lvl w:ilvl="3" w:tplc="16833237" w:tentative="1">
      <w:start w:val="1"/>
      <w:numFmt w:val="decimal"/>
      <w:lvlText w:val="%4."/>
      <w:lvlJc w:val="left"/>
      <w:pPr>
        <w:ind w:left="2880" w:hanging="360"/>
      </w:pPr>
    </w:lvl>
    <w:lvl w:ilvl="4" w:tplc="16833237" w:tentative="1">
      <w:start w:val="1"/>
      <w:numFmt w:val="lowerLetter"/>
      <w:lvlText w:val="%5."/>
      <w:lvlJc w:val="left"/>
      <w:pPr>
        <w:ind w:left="3600" w:hanging="360"/>
      </w:pPr>
    </w:lvl>
    <w:lvl w:ilvl="5" w:tplc="16833237" w:tentative="1">
      <w:start w:val="1"/>
      <w:numFmt w:val="lowerRoman"/>
      <w:lvlText w:val="%6."/>
      <w:lvlJc w:val="right"/>
      <w:pPr>
        <w:ind w:left="4320" w:hanging="180"/>
      </w:pPr>
    </w:lvl>
    <w:lvl w:ilvl="6" w:tplc="16833237" w:tentative="1">
      <w:start w:val="1"/>
      <w:numFmt w:val="decimal"/>
      <w:lvlText w:val="%7."/>
      <w:lvlJc w:val="left"/>
      <w:pPr>
        <w:ind w:left="5040" w:hanging="360"/>
      </w:pPr>
    </w:lvl>
    <w:lvl w:ilvl="7" w:tplc="16833237" w:tentative="1">
      <w:start w:val="1"/>
      <w:numFmt w:val="lowerLetter"/>
      <w:lvlText w:val="%8."/>
      <w:lvlJc w:val="left"/>
      <w:pPr>
        <w:ind w:left="5760" w:hanging="360"/>
      </w:pPr>
    </w:lvl>
    <w:lvl w:ilvl="8" w:tplc="16833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44501">
    <w:multiLevelType w:val="hybridMultilevel"/>
    <w:lvl w:ilvl="0" w:tplc="62458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44501">
    <w:abstractNumId w:val="47944501"/>
  </w:num>
  <w:num w:numId="47944502">
    <w:abstractNumId w:val="479445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3856864" Type="http://schemas.openxmlformats.org/officeDocument/2006/relationships/image" Target="media/imgrId93856864.jpg" /></Relationships>
</file>

<file path=word/_rels/defaultHeader.xml.rels><?xml version="1.0" encoding="UTF-8" standalone="yes" ?><Relationships xmlns="http://schemas.openxmlformats.org/package/2006/relationships"><Relationship Id="rId93856863" Type="http://schemas.openxmlformats.org/officeDocument/2006/relationships/image" Target="media/imgrId938568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55687a43ec82e0e" Type="http://schemas.openxmlformats.org/officeDocument/2006/relationships/header" Target="defaultHeader.xml"/><Relationship Id="rId7051687a43ec82edd" Type="http://schemas.openxmlformats.org/officeDocument/2006/relationships/footer" Target="defaultFooter.xml"/><Relationship Id="rId93856865" Type="http://schemas.openxmlformats.org/officeDocument/2006/relationships/image" Target="media/imgrId9385686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