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155913 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OLD BEARING AND SEALS PER CUSTOMER REQUEST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79093906" name="Picture 1" descr="docs/captured/2025/signature2025-07-18-12-26-12-1752841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18-12-26-12-1752841572.png"/>
                    <pic:cNvPicPr/>
                  </pic:nvPicPr>
                  <pic:blipFill>
                    <a:blip r:embed="rId995217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45687a3d7690eec"/>
      <w:headerReference xmlns:r="http://schemas.openxmlformats.org/officeDocument/2006/relationships" w:type="default" r:id="rId4177687a3d7690df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85830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5217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58630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5217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54979">
    <w:multiLevelType w:val="hybridMultilevel"/>
    <w:lvl w:ilvl="0" w:tplc="48277897">
      <w:start w:val="1"/>
      <w:numFmt w:val="decimal"/>
      <w:lvlText w:val="%1."/>
      <w:lvlJc w:val="left"/>
      <w:pPr>
        <w:ind w:left="720" w:hanging="360"/>
      </w:pPr>
    </w:lvl>
    <w:lvl w:ilvl="1" w:tplc="48277897" w:tentative="1">
      <w:start w:val="1"/>
      <w:numFmt w:val="lowerLetter"/>
      <w:lvlText w:val="%2."/>
      <w:lvlJc w:val="left"/>
      <w:pPr>
        <w:ind w:left="1440" w:hanging="360"/>
      </w:pPr>
    </w:lvl>
    <w:lvl w:ilvl="2" w:tplc="48277897" w:tentative="1">
      <w:start w:val="1"/>
      <w:numFmt w:val="lowerRoman"/>
      <w:lvlText w:val="%3."/>
      <w:lvlJc w:val="right"/>
      <w:pPr>
        <w:ind w:left="2160" w:hanging="180"/>
      </w:pPr>
    </w:lvl>
    <w:lvl w:ilvl="3" w:tplc="48277897" w:tentative="1">
      <w:start w:val="1"/>
      <w:numFmt w:val="decimal"/>
      <w:lvlText w:val="%4."/>
      <w:lvlJc w:val="left"/>
      <w:pPr>
        <w:ind w:left="2880" w:hanging="360"/>
      </w:pPr>
    </w:lvl>
    <w:lvl w:ilvl="4" w:tplc="48277897" w:tentative="1">
      <w:start w:val="1"/>
      <w:numFmt w:val="lowerLetter"/>
      <w:lvlText w:val="%5."/>
      <w:lvlJc w:val="left"/>
      <w:pPr>
        <w:ind w:left="3600" w:hanging="360"/>
      </w:pPr>
    </w:lvl>
    <w:lvl w:ilvl="5" w:tplc="48277897" w:tentative="1">
      <w:start w:val="1"/>
      <w:numFmt w:val="lowerRoman"/>
      <w:lvlText w:val="%6."/>
      <w:lvlJc w:val="right"/>
      <w:pPr>
        <w:ind w:left="4320" w:hanging="180"/>
      </w:pPr>
    </w:lvl>
    <w:lvl w:ilvl="6" w:tplc="48277897" w:tentative="1">
      <w:start w:val="1"/>
      <w:numFmt w:val="decimal"/>
      <w:lvlText w:val="%7."/>
      <w:lvlJc w:val="left"/>
      <w:pPr>
        <w:ind w:left="5040" w:hanging="360"/>
      </w:pPr>
    </w:lvl>
    <w:lvl w:ilvl="7" w:tplc="48277897" w:tentative="1">
      <w:start w:val="1"/>
      <w:numFmt w:val="lowerLetter"/>
      <w:lvlText w:val="%8."/>
      <w:lvlJc w:val="left"/>
      <w:pPr>
        <w:ind w:left="5760" w:hanging="360"/>
      </w:pPr>
    </w:lvl>
    <w:lvl w:ilvl="8" w:tplc="482778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54978">
    <w:multiLevelType w:val="hybridMultilevel"/>
    <w:lvl w:ilvl="0" w:tplc="95712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54978">
    <w:abstractNumId w:val="33154978"/>
  </w:num>
  <w:num w:numId="33154979">
    <w:abstractNumId w:val="33154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521722" Type="http://schemas.openxmlformats.org/officeDocument/2006/relationships/image" Target="media/imgrId99521722.jpg" /></Relationships>
</file>

<file path=word/_rels/defaultHeader.xml.rels><?xml version="1.0" encoding="UTF-8" standalone="yes" ?><Relationships xmlns="http://schemas.openxmlformats.org/package/2006/relationships"><Relationship Id="rId99521721" Type="http://schemas.openxmlformats.org/officeDocument/2006/relationships/image" Target="media/imgrId995217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77687a3d7690df1" Type="http://schemas.openxmlformats.org/officeDocument/2006/relationships/header" Target="defaultHeader.xml"/><Relationship Id="rId1345687a3d7690eec" Type="http://schemas.openxmlformats.org/officeDocument/2006/relationships/footer" Target="defaultFooter.xml"/><Relationship Id="rId99521723" Type="http://schemas.openxmlformats.org/officeDocument/2006/relationships/image" Target="media/imgrId9952172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