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155853 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A 300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52933868" name="Picture 1" descr="docs/captured/2025/signature2025-07-18-12-23-02-1752841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18-12-23-02-1752841382.png"/>
                    <pic:cNvPicPr/>
                  </pic:nvPicPr>
                  <pic:blipFill>
                    <a:blip r:embed="rId171253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43687a3cebc31b2"/>
      <w:headerReference xmlns:r="http://schemas.openxmlformats.org/officeDocument/2006/relationships" w:type="default" r:id="rId6691687a3cebc30e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9713746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12534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39718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12533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232240">
    <w:multiLevelType w:val="hybridMultilevel"/>
    <w:lvl w:ilvl="0" w:tplc="45863274">
      <w:start w:val="1"/>
      <w:numFmt w:val="decimal"/>
      <w:lvlText w:val="%1."/>
      <w:lvlJc w:val="left"/>
      <w:pPr>
        <w:ind w:left="720" w:hanging="360"/>
      </w:pPr>
    </w:lvl>
    <w:lvl w:ilvl="1" w:tplc="45863274" w:tentative="1">
      <w:start w:val="1"/>
      <w:numFmt w:val="lowerLetter"/>
      <w:lvlText w:val="%2."/>
      <w:lvlJc w:val="left"/>
      <w:pPr>
        <w:ind w:left="1440" w:hanging="360"/>
      </w:pPr>
    </w:lvl>
    <w:lvl w:ilvl="2" w:tplc="45863274" w:tentative="1">
      <w:start w:val="1"/>
      <w:numFmt w:val="lowerRoman"/>
      <w:lvlText w:val="%3."/>
      <w:lvlJc w:val="right"/>
      <w:pPr>
        <w:ind w:left="2160" w:hanging="180"/>
      </w:pPr>
    </w:lvl>
    <w:lvl w:ilvl="3" w:tplc="45863274" w:tentative="1">
      <w:start w:val="1"/>
      <w:numFmt w:val="decimal"/>
      <w:lvlText w:val="%4."/>
      <w:lvlJc w:val="left"/>
      <w:pPr>
        <w:ind w:left="2880" w:hanging="360"/>
      </w:pPr>
    </w:lvl>
    <w:lvl w:ilvl="4" w:tplc="45863274" w:tentative="1">
      <w:start w:val="1"/>
      <w:numFmt w:val="lowerLetter"/>
      <w:lvlText w:val="%5."/>
      <w:lvlJc w:val="left"/>
      <w:pPr>
        <w:ind w:left="3600" w:hanging="360"/>
      </w:pPr>
    </w:lvl>
    <w:lvl w:ilvl="5" w:tplc="45863274" w:tentative="1">
      <w:start w:val="1"/>
      <w:numFmt w:val="lowerRoman"/>
      <w:lvlText w:val="%6."/>
      <w:lvlJc w:val="right"/>
      <w:pPr>
        <w:ind w:left="4320" w:hanging="180"/>
      </w:pPr>
    </w:lvl>
    <w:lvl w:ilvl="6" w:tplc="45863274" w:tentative="1">
      <w:start w:val="1"/>
      <w:numFmt w:val="decimal"/>
      <w:lvlText w:val="%7."/>
      <w:lvlJc w:val="left"/>
      <w:pPr>
        <w:ind w:left="5040" w:hanging="360"/>
      </w:pPr>
    </w:lvl>
    <w:lvl w:ilvl="7" w:tplc="45863274" w:tentative="1">
      <w:start w:val="1"/>
      <w:numFmt w:val="lowerLetter"/>
      <w:lvlText w:val="%8."/>
      <w:lvlJc w:val="left"/>
      <w:pPr>
        <w:ind w:left="5760" w:hanging="360"/>
      </w:pPr>
    </w:lvl>
    <w:lvl w:ilvl="8" w:tplc="45863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32239">
    <w:multiLevelType w:val="hybridMultilevel"/>
    <w:lvl w:ilvl="0" w:tplc="87994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232239">
    <w:abstractNumId w:val="26232239"/>
  </w:num>
  <w:num w:numId="26232240">
    <w:abstractNumId w:val="262322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125340" Type="http://schemas.openxmlformats.org/officeDocument/2006/relationships/image" Target="media/imgrId17125340.jpg" /></Relationships>
</file>

<file path=word/_rels/defaultHeader.xml.rels><?xml version="1.0" encoding="UTF-8" standalone="yes" ?><Relationships xmlns="http://schemas.openxmlformats.org/package/2006/relationships"><Relationship Id="rId17125339" Type="http://schemas.openxmlformats.org/officeDocument/2006/relationships/image" Target="media/imgrId1712533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91687a3cebc30e8" Type="http://schemas.openxmlformats.org/officeDocument/2006/relationships/header" Target="defaultHeader.xml"/><Relationship Id="rId6043687a3cebc31b2" Type="http://schemas.openxmlformats.org/officeDocument/2006/relationships/footer" Target="defaultFooter.xml"/><Relationship Id="rId17125341" Type="http://schemas.openxmlformats.org/officeDocument/2006/relationships/image" Target="media/imgrId1712534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