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OSB SERVICES, LLC.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3689 CHERRY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Jessica Young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07/15/2025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155489 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CUSTOMER PICKED UP A 7.5HP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ANDY OSBORN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7856157" name="Picture 1" descr="docs/captured/2025/signature2025-07-15-15-21-40-1752592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7-15-15-21-40-1752592900.png"/>
                    <pic:cNvPicPr/>
                  </pic:nvPicPr>
                  <pic:blipFill>
                    <a:blip r:embed="rId117679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23468767237eddc1"/>
      <w:headerReference xmlns:r="http://schemas.openxmlformats.org/officeDocument/2006/relationships" w:type="default" r:id="rId444668767237edbdb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644571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7679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5312370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7679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93842">
    <w:multiLevelType w:val="hybridMultilevel"/>
    <w:lvl w:ilvl="0" w:tplc="67259613">
      <w:start w:val="1"/>
      <w:numFmt w:val="decimal"/>
      <w:lvlText w:val="%1."/>
      <w:lvlJc w:val="left"/>
      <w:pPr>
        <w:ind w:left="720" w:hanging="360"/>
      </w:pPr>
    </w:lvl>
    <w:lvl w:ilvl="1" w:tplc="67259613" w:tentative="1">
      <w:start w:val="1"/>
      <w:numFmt w:val="lowerLetter"/>
      <w:lvlText w:val="%2."/>
      <w:lvlJc w:val="left"/>
      <w:pPr>
        <w:ind w:left="1440" w:hanging="360"/>
      </w:pPr>
    </w:lvl>
    <w:lvl w:ilvl="2" w:tplc="67259613" w:tentative="1">
      <w:start w:val="1"/>
      <w:numFmt w:val="lowerRoman"/>
      <w:lvlText w:val="%3."/>
      <w:lvlJc w:val="right"/>
      <w:pPr>
        <w:ind w:left="2160" w:hanging="180"/>
      </w:pPr>
    </w:lvl>
    <w:lvl w:ilvl="3" w:tplc="67259613" w:tentative="1">
      <w:start w:val="1"/>
      <w:numFmt w:val="decimal"/>
      <w:lvlText w:val="%4."/>
      <w:lvlJc w:val="left"/>
      <w:pPr>
        <w:ind w:left="2880" w:hanging="360"/>
      </w:pPr>
    </w:lvl>
    <w:lvl w:ilvl="4" w:tplc="67259613" w:tentative="1">
      <w:start w:val="1"/>
      <w:numFmt w:val="lowerLetter"/>
      <w:lvlText w:val="%5."/>
      <w:lvlJc w:val="left"/>
      <w:pPr>
        <w:ind w:left="3600" w:hanging="360"/>
      </w:pPr>
    </w:lvl>
    <w:lvl w:ilvl="5" w:tplc="67259613" w:tentative="1">
      <w:start w:val="1"/>
      <w:numFmt w:val="lowerRoman"/>
      <w:lvlText w:val="%6."/>
      <w:lvlJc w:val="right"/>
      <w:pPr>
        <w:ind w:left="4320" w:hanging="180"/>
      </w:pPr>
    </w:lvl>
    <w:lvl w:ilvl="6" w:tplc="67259613" w:tentative="1">
      <w:start w:val="1"/>
      <w:numFmt w:val="decimal"/>
      <w:lvlText w:val="%7."/>
      <w:lvlJc w:val="left"/>
      <w:pPr>
        <w:ind w:left="5040" w:hanging="360"/>
      </w:pPr>
    </w:lvl>
    <w:lvl w:ilvl="7" w:tplc="67259613" w:tentative="1">
      <w:start w:val="1"/>
      <w:numFmt w:val="lowerLetter"/>
      <w:lvlText w:val="%8."/>
      <w:lvlJc w:val="left"/>
      <w:pPr>
        <w:ind w:left="5760" w:hanging="360"/>
      </w:pPr>
    </w:lvl>
    <w:lvl w:ilvl="8" w:tplc="67259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93841">
    <w:multiLevelType w:val="hybridMultilevel"/>
    <w:lvl w:ilvl="0" w:tplc="85466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93841">
    <w:abstractNumId w:val="26793841"/>
  </w:num>
  <w:num w:numId="26793842">
    <w:abstractNumId w:val="267938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767994" Type="http://schemas.openxmlformats.org/officeDocument/2006/relationships/image" Target="media/imgrId11767994.jpg" /></Relationships>
</file>

<file path=word/_rels/defaultHeader.xml.rels><?xml version="1.0" encoding="UTF-8" standalone="yes" ?><Relationships xmlns="http://schemas.openxmlformats.org/package/2006/relationships"><Relationship Id="rId11767993" Type="http://schemas.openxmlformats.org/officeDocument/2006/relationships/image" Target="media/imgrId117679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4668767237edbdb" Type="http://schemas.openxmlformats.org/officeDocument/2006/relationships/header" Target="defaultHeader.xml"/><Relationship Id="rId823468767237eddc1" Type="http://schemas.openxmlformats.org/officeDocument/2006/relationships/footer" Target="defaultFooter.xml"/><Relationship Id="rId11767995" Type="http://schemas.openxmlformats.org/officeDocument/2006/relationships/image" Target="media/imgrId117679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