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07/10/2025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155981 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2000HP BAGHOUSE MOTOR DELIVERED BY A LOWBOY TRUCK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 Price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33457343" name="Picture 1" descr="docs/captured/2025/signature2025-07-10-14-32-33-1752157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10-14-32-33-1752157953.png"/>
                    <pic:cNvPicPr/>
                  </pic:nvPicPr>
                  <pic:blipFill>
                    <a:blip r:embed="rId249423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32686fcf609235f"/>
      <w:headerReference xmlns:r="http://schemas.openxmlformats.org/officeDocument/2006/relationships" w:type="default" r:id="rId3565686fcf609228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0519602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94239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693409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94239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52810">
    <w:multiLevelType w:val="hybridMultilevel"/>
    <w:lvl w:ilvl="0" w:tplc="51576624">
      <w:start w:val="1"/>
      <w:numFmt w:val="decimal"/>
      <w:lvlText w:val="%1."/>
      <w:lvlJc w:val="left"/>
      <w:pPr>
        <w:ind w:left="720" w:hanging="360"/>
      </w:pPr>
    </w:lvl>
    <w:lvl w:ilvl="1" w:tplc="51576624" w:tentative="1">
      <w:start w:val="1"/>
      <w:numFmt w:val="lowerLetter"/>
      <w:lvlText w:val="%2."/>
      <w:lvlJc w:val="left"/>
      <w:pPr>
        <w:ind w:left="1440" w:hanging="360"/>
      </w:pPr>
    </w:lvl>
    <w:lvl w:ilvl="2" w:tplc="51576624" w:tentative="1">
      <w:start w:val="1"/>
      <w:numFmt w:val="lowerRoman"/>
      <w:lvlText w:val="%3."/>
      <w:lvlJc w:val="right"/>
      <w:pPr>
        <w:ind w:left="2160" w:hanging="180"/>
      </w:pPr>
    </w:lvl>
    <w:lvl w:ilvl="3" w:tplc="51576624" w:tentative="1">
      <w:start w:val="1"/>
      <w:numFmt w:val="decimal"/>
      <w:lvlText w:val="%4."/>
      <w:lvlJc w:val="left"/>
      <w:pPr>
        <w:ind w:left="2880" w:hanging="360"/>
      </w:pPr>
    </w:lvl>
    <w:lvl w:ilvl="4" w:tplc="51576624" w:tentative="1">
      <w:start w:val="1"/>
      <w:numFmt w:val="lowerLetter"/>
      <w:lvlText w:val="%5."/>
      <w:lvlJc w:val="left"/>
      <w:pPr>
        <w:ind w:left="3600" w:hanging="360"/>
      </w:pPr>
    </w:lvl>
    <w:lvl w:ilvl="5" w:tplc="51576624" w:tentative="1">
      <w:start w:val="1"/>
      <w:numFmt w:val="lowerRoman"/>
      <w:lvlText w:val="%6."/>
      <w:lvlJc w:val="right"/>
      <w:pPr>
        <w:ind w:left="4320" w:hanging="180"/>
      </w:pPr>
    </w:lvl>
    <w:lvl w:ilvl="6" w:tplc="51576624" w:tentative="1">
      <w:start w:val="1"/>
      <w:numFmt w:val="decimal"/>
      <w:lvlText w:val="%7."/>
      <w:lvlJc w:val="left"/>
      <w:pPr>
        <w:ind w:left="5040" w:hanging="360"/>
      </w:pPr>
    </w:lvl>
    <w:lvl w:ilvl="7" w:tplc="51576624" w:tentative="1">
      <w:start w:val="1"/>
      <w:numFmt w:val="lowerLetter"/>
      <w:lvlText w:val="%8."/>
      <w:lvlJc w:val="left"/>
      <w:pPr>
        <w:ind w:left="5760" w:hanging="360"/>
      </w:pPr>
    </w:lvl>
    <w:lvl w:ilvl="8" w:tplc="51576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52809">
    <w:multiLevelType w:val="hybridMultilevel"/>
    <w:lvl w:ilvl="0" w:tplc="48518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52809">
    <w:abstractNumId w:val="33152809"/>
  </w:num>
  <w:num w:numId="33152810">
    <w:abstractNumId w:val="33152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942395" Type="http://schemas.openxmlformats.org/officeDocument/2006/relationships/image" Target="media/imgrId24942395.jpg" /></Relationships>
</file>

<file path=word/_rels/defaultHeader.xml.rels><?xml version="1.0" encoding="UTF-8" standalone="yes" ?><Relationships xmlns="http://schemas.openxmlformats.org/package/2006/relationships"><Relationship Id="rId24942394" Type="http://schemas.openxmlformats.org/officeDocument/2006/relationships/image" Target="media/imgrId2494239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65686fcf609228c" Type="http://schemas.openxmlformats.org/officeDocument/2006/relationships/header" Target="defaultHeader.xml"/><Relationship Id="rId4232686fcf609235f" Type="http://schemas.openxmlformats.org/officeDocument/2006/relationships/footer" Target="defaultFooter.xml"/><Relationship Id="rId24942396" Type="http://schemas.openxmlformats.org/officeDocument/2006/relationships/image" Target="media/imgrId2494239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