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104546 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20hp grumdfos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ruben hernandez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45893597" name="Picture 1" descr="docs/captured/2025/signature2025-06-25-13-09-44-1750856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25-13-09-44-1750856984.png"/>
                    <pic:cNvPicPr/>
                  </pic:nvPicPr>
                  <pic:blipFill>
                    <a:blip r:embed="rId589549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91685bf8ac36b63"/>
      <w:headerReference xmlns:r="http://schemas.openxmlformats.org/officeDocument/2006/relationships" w:type="default" r:id="rId2647685bf8ac3694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427371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89549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15295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89549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06530">
    <w:multiLevelType w:val="hybridMultilevel"/>
    <w:lvl w:ilvl="0" w:tplc="68956925">
      <w:start w:val="1"/>
      <w:numFmt w:val="decimal"/>
      <w:lvlText w:val="%1."/>
      <w:lvlJc w:val="left"/>
      <w:pPr>
        <w:ind w:left="720" w:hanging="360"/>
      </w:pPr>
    </w:lvl>
    <w:lvl w:ilvl="1" w:tplc="68956925" w:tentative="1">
      <w:start w:val="1"/>
      <w:numFmt w:val="lowerLetter"/>
      <w:lvlText w:val="%2."/>
      <w:lvlJc w:val="left"/>
      <w:pPr>
        <w:ind w:left="1440" w:hanging="360"/>
      </w:pPr>
    </w:lvl>
    <w:lvl w:ilvl="2" w:tplc="68956925" w:tentative="1">
      <w:start w:val="1"/>
      <w:numFmt w:val="lowerRoman"/>
      <w:lvlText w:val="%3."/>
      <w:lvlJc w:val="right"/>
      <w:pPr>
        <w:ind w:left="2160" w:hanging="180"/>
      </w:pPr>
    </w:lvl>
    <w:lvl w:ilvl="3" w:tplc="68956925" w:tentative="1">
      <w:start w:val="1"/>
      <w:numFmt w:val="decimal"/>
      <w:lvlText w:val="%4."/>
      <w:lvlJc w:val="left"/>
      <w:pPr>
        <w:ind w:left="2880" w:hanging="360"/>
      </w:pPr>
    </w:lvl>
    <w:lvl w:ilvl="4" w:tplc="68956925" w:tentative="1">
      <w:start w:val="1"/>
      <w:numFmt w:val="lowerLetter"/>
      <w:lvlText w:val="%5."/>
      <w:lvlJc w:val="left"/>
      <w:pPr>
        <w:ind w:left="3600" w:hanging="360"/>
      </w:pPr>
    </w:lvl>
    <w:lvl w:ilvl="5" w:tplc="68956925" w:tentative="1">
      <w:start w:val="1"/>
      <w:numFmt w:val="lowerRoman"/>
      <w:lvlText w:val="%6."/>
      <w:lvlJc w:val="right"/>
      <w:pPr>
        <w:ind w:left="4320" w:hanging="180"/>
      </w:pPr>
    </w:lvl>
    <w:lvl w:ilvl="6" w:tplc="68956925" w:tentative="1">
      <w:start w:val="1"/>
      <w:numFmt w:val="decimal"/>
      <w:lvlText w:val="%7."/>
      <w:lvlJc w:val="left"/>
      <w:pPr>
        <w:ind w:left="5040" w:hanging="360"/>
      </w:pPr>
    </w:lvl>
    <w:lvl w:ilvl="7" w:tplc="68956925" w:tentative="1">
      <w:start w:val="1"/>
      <w:numFmt w:val="lowerLetter"/>
      <w:lvlText w:val="%8."/>
      <w:lvlJc w:val="left"/>
      <w:pPr>
        <w:ind w:left="5760" w:hanging="360"/>
      </w:pPr>
    </w:lvl>
    <w:lvl w:ilvl="8" w:tplc="68956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06529">
    <w:multiLevelType w:val="hybridMultilevel"/>
    <w:lvl w:ilvl="0" w:tplc="204861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06529">
    <w:abstractNumId w:val="52206529"/>
  </w:num>
  <w:num w:numId="52206530">
    <w:abstractNumId w:val="522065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8954941" Type="http://schemas.openxmlformats.org/officeDocument/2006/relationships/image" Target="media/imgrId58954941.jpg" /></Relationships>
</file>

<file path=word/_rels/defaultHeader.xml.rels><?xml version="1.0" encoding="UTF-8" standalone="yes" ?><Relationships xmlns="http://schemas.openxmlformats.org/package/2006/relationships"><Relationship Id="rId58954940" Type="http://schemas.openxmlformats.org/officeDocument/2006/relationships/image" Target="media/imgrId589549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47685bf8ac3694e" Type="http://schemas.openxmlformats.org/officeDocument/2006/relationships/header" Target="defaultHeader.xml"/><Relationship Id="rId5591685bf8ac36b63" Type="http://schemas.openxmlformats.org/officeDocument/2006/relationships/footer" Target="defaultFooter.xml"/><Relationship Id="rId58954942" Type="http://schemas.openxmlformats.org/officeDocument/2006/relationships/image" Target="media/imgrId589549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