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Anchor Packaging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Paragould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2211 N. 12th Ave.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Paragould,AR 72450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06/23/2025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154101 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300 hp motor.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Lael Breckenridge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254480597" name="Picture 1" descr="docs/captured/2025/signature2025-06-23-17-05-40-1750698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6-23-17-05-40-1750698340.png"/>
                    <pic:cNvPicPr/>
                  </pic:nvPicPr>
                  <pic:blipFill>
                    <a:blip r:embed="rId832308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710685989cd2ec11"/>
      <w:headerReference xmlns:r="http://schemas.openxmlformats.org/officeDocument/2006/relationships" w:type="default" r:id="rId7256685989cd2eb4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4344851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323086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5238911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323086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208092">
    <w:multiLevelType w:val="hybridMultilevel"/>
    <w:lvl w:ilvl="0" w:tplc="24122305">
      <w:start w:val="1"/>
      <w:numFmt w:val="decimal"/>
      <w:lvlText w:val="%1."/>
      <w:lvlJc w:val="left"/>
      <w:pPr>
        <w:ind w:left="720" w:hanging="360"/>
      </w:pPr>
    </w:lvl>
    <w:lvl w:ilvl="1" w:tplc="24122305" w:tentative="1">
      <w:start w:val="1"/>
      <w:numFmt w:val="lowerLetter"/>
      <w:lvlText w:val="%2."/>
      <w:lvlJc w:val="left"/>
      <w:pPr>
        <w:ind w:left="1440" w:hanging="360"/>
      </w:pPr>
    </w:lvl>
    <w:lvl w:ilvl="2" w:tplc="24122305" w:tentative="1">
      <w:start w:val="1"/>
      <w:numFmt w:val="lowerRoman"/>
      <w:lvlText w:val="%3."/>
      <w:lvlJc w:val="right"/>
      <w:pPr>
        <w:ind w:left="2160" w:hanging="180"/>
      </w:pPr>
    </w:lvl>
    <w:lvl w:ilvl="3" w:tplc="24122305" w:tentative="1">
      <w:start w:val="1"/>
      <w:numFmt w:val="decimal"/>
      <w:lvlText w:val="%4."/>
      <w:lvlJc w:val="left"/>
      <w:pPr>
        <w:ind w:left="2880" w:hanging="360"/>
      </w:pPr>
    </w:lvl>
    <w:lvl w:ilvl="4" w:tplc="24122305" w:tentative="1">
      <w:start w:val="1"/>
      <w:numFmt w:val="lowerLetter"/>
      <w:lvlText w:val="%5."/>
      <w:lvlJc w:val="left"/>
      <w:pPr>
        <w:ind w:left="3600" w:hanging="360"/>
      </w:pPr>
    </w:lvl>
    <w:lvl w:ilvl="5" w:tplc="24122305" w:tentative="1">
      <w:start w:val="1"/>
      <w:numFmt w:val="lowerRoman"/>
      <w:lvlText w:val="%6."/>
      <w:lvlJc w:val="right"/>
      <w:pPr>
        <w:ind w:left="4320" w:hanging="180"/>
      </w:pPr>
    </w:lvl>
    <w:lvl w:ilvl="6" w:tplc="24122305" w:tentative="1">
      <w:start w:val="1"/>
      <w:numFmt w:val="decimal"/>
      <w:lvlText w:val="%7."/>
      <w:lvlJc w:val="left"/>
      <w:pPr>
        <w:ind w:left="5040" w:hanging="360"/>
      </w:pPr>
    </w:lvl>
    <w:lvl w:ilvl="7" w:tplc="24122305" w:tentative="1">
      <w:start w:val="1"/>
      <w:numFmt w:val="lowerLetter"/>
      <w:lvlText w:val="%8."/>
      <w:lvlJc w:val="left"/>
      <w:pPr>
        <w:ind w:left="5760" w:hanging="360"/>
      </w:pPr>
    </w:lvl>
    <w:lvl w:ilvl="8" w:tplc="241223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08091">
    <w:multiLevelType w:val="hybridMultilevel"/>
    <w:lvl w:ilvl="0" w:tplc="503771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208091">
    <w:abstractNumId w:val="22208091"/>
  </w:num>
  <w:num w:numId="22208092">
    <w:abstractNumId w:val="222080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3230864" Type="http://schemas.openxmlformats.org/officeDocument/2006/relationships/image" Target="media/imgrId83230864.jpg" /></Relationships>
</file>

<file path=word/_rels/defaultHeader.xml.rels><?xml version="1.0" encoding="UTF-8" standalone="yes" ?><Relationships xmlns="http://schemas.openxmlformats.org/package/2006/relationships"><Relationship Id="rId83230863" Type="http://schemas.openxmlformats.org/officeDocument/2006/relationships/image" Target="media/imgrId8323086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256685989cd2eb45" Type="http://schemas.openxmlformats.org/officeDocument/2006/relationships/header" Target="defaultHeader.xml"/><Relationship Id="rId6710685989cd2ec11" Type="http://schemas.openxmlformats.org/officeDocument/2006/relationships/footer" Target="defaultFooter.xml"/><Relationship Id="rId83230865" Type="http://schemas.openxmlformats.org/officeDocument/2006/relationships/image" Target="media/imgrId8323086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