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154793 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350hp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45758096" name="Picture 1" descr="docs/captured/2025/signature2025-06-23-17-03-43-1750698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23-17-03-43-1750698223.png"/>
                    <pic:cNvPicPr/>
                  </pic:nvPicPr>
                  <pic:blipFill>
                    <a:blip r:embed="rId529537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86685989baa5cae"/>
      <w:headerReference xmlns:r="http://schemas.openxmlformats.org/officeDocument/2006/relationships" w:type="default" r:id="rId8140685989baa5bd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50463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95376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99784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95376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76668">
    <w:multiLevelType w:val="hybridMultilevel"/>
    <w:lvl w:ilvl="0" w:tplc="45929435">
      <w:start w:val="1"/>
      <w:numFmt w:val="decimal"/>
      <w:lvlText w:val="%1."/>
      <w:lvlJc w:val="left"/>
      <w:pPr>
        <w:ind w:left="720" w:hanging="360"/>
      </w:pPr>
    </w:lvl>
    <w:lvl w:ilvl="1" w:tplc="45929435" w:tentative="1">
      <w:start w:val="1"/>
      <w:numFmt w:val="lowerLetter"/>
      <w:lvlText w:val="%2."/>
      <w:lvlJc w:val="left"/>
      <w:pPr>
        <w:ind w:left="1440" w:hanging="360"/>
      </w:pPr>
    </w:lvl>
    <w:lvl w:ilvl="2" w:tplc="45929435" w:tentative="1">
      <w:start w:val="1"/>
      <w:numFmt w:val="lowerRoman"/>
      <w:lvlText w:val="%3."/>
      <w:lvlJc w:val="right"/>
      <w:pPr>
        <w:ind w:left="2160" w:hanging="180"/>
      </w:pPr>
    </w:lvl>
    <w:lvl w:ilvl="3" w:tplc="45929435" w:tentative="1">
      <w:start w:val="1"/>
      <w:numFmt w:val="decimal"/>
      <w:lvlText w:val="%4."/>
      <w:lvlJc w:val="left"/>
      <w:pPr>
        <w:ind w:left="2880" w:hanging="360"/>
      </w:pPr>
    </w:lvl>
    <w:lvl w:ilvl="4" w:tplc="45929435" w:tentative="1">
      <w:start w:val="1"/>
      <w:numFmt w:val="lowerLetter"/>
      <w:lvlText w:val="%5."/>
      <w:lvlJc w:val="left"/>
      <w:pPr>
        <w:ind w:left="3600" w:hanging="360"/>
      </w:pPr>
    </w:lvl>
    <w:lvl w:ilvl="5" w:tplc="45929435" w:tentative="1">
      <w:start w:val="1"/>
      <w:numFmt w:val="lowerRoman"/>
      <w:lvlText w:val="%6."/>
      <w:lvlJc w:val="right"/>
      <w:pPr>
        <w:ind w:left="4320" w:hanging="180"/>
      </w:pPr>
    </w:lvl>
    <w:lvl w:ilvl="6" w:tplc="45929435" w:tentative="1">
      <w:start w:val="1"/>
      <w:numFmt w:val="decimal"/>
      <w:lvlText w:val="%7."/>
      <w:lvlJc w:val="left"/>
      <w:pPr>
        <w:ind w:left="5040" w:hanging="360"/>
      </w:pPr>
    </w:lvl>
    <w:lvl w:ilvl="7" w:tplc="45929435" w:tentative="1">
      <w:start w:val="1"/>
      <w:numFmt w:val="lowerLetter"/>
      <w:lvlText w:val="%8."/>
      <w:lvlJc w:val="left"/>
      <w:pPr>
        <w:ind w:left="5760" w:hanging="360"/>
      </w:pPr>
    </w:lvl>
    <w:lvl w:ilvl="8" w:tplc="45929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76667">
    <w:multiLevelType w:val="hybridMultilevel"/>
    <w:lvl w:ilvl="0" w:tplc="9405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76667">
    <w:abstractNumId w:val="23176667"/>
  </w:num>
  <w:num w:numId="23176668">
    <w:abstractNumId w:val="23176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953763" Type="http://schemas.openxmlformats.org/officeDocument/2006/relationships/image" Target="media/imgrId52953763.jpg" /></Relationships>
</file>

<file path=word/_rels/defaultHeader.xml.rels><?xml version="1.0" encoding="UTF-8" standalone="yes" ?><Relationships xmlns="http://schemas.openxmlformats.org/package/2006/relationships"><Relationship Id="rId52953762" Type="http://schemas.openxmlformats.org/officeDocument/2006/relationships/image" Target="media/imgrId5295376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40685989baa5bd8" Type="http://schemas.openxmlformats.org/officeDocument/2006/relationships/header" Target="defaultHeader.xml"/><Relationship Id="rId7986685989baa5cae" Type="http://schemas.openxmlformats.org/officeDocument/2006/relationships/footer" Target="defaultFooter.xml"/><Relationship Id="rId52953764" Type="http://schemas.openxmlformats.org/officeDocument/2006/relationships/image" Target="media/imgrId5295376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