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2211 N. 12th Ave.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400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11159053" name="Picture 1" descr="docs/captured/2025/signature2025-06-23-16-56-49-1750697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23-16-56-49-1750697809.png"/>
                    <pic:cNvPicPr/>
                  </pic:nvPicPr>
                  <pic:blipFill>
                    <a:blip r:embed="rId679335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0668598990e3c41"/>
      <w:headerReference xmlns:r="http://schemas.openxmlformats.org/officeDocument/2006/relationships" w:type="default" r:id="rId172068598990e3b7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8983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9335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14398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9335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321285">
    <w:multiLevelType w:val="hybridMultilevel"/>
    <w:lvl w:ilvl="0" w:tplc="92408014">
      <w:start w:val="1"/>
      <w:numFmt w:val="decimal"/>
      <w:lvlText w:val="%1."/>
      <w:lvlJc w:val="left"/>
      <w:pPr>
        <w:ind w:left="720" w:hanging="360"/>
      </w:pPr>
    </w:lvl>
    <w:lvl w:ilvl="1" w:tplc="92408014" w:tentative="1">
      <w:start w:val="1"/>
      <w:numFmt w:val="lowerLetter"/>
      <w:lvlText w:val="%2."/>
      <w:lvlJc w:val="left"/>
      <w:pPr>
        <w:ind w:left="1440" w:hanging="360"/>
      </w:pPr>
    </w:lvl>
    <w:lvl w:ilvl="2" w:tplc="92408014" w:tentative="1">
      <w:start w:val="1"/>
      <w:numFmt w:val="lowerRoman"/>
      <w:lvlText w:val="%3."/>
      <w:lvlJc w:val="right"/>
      <w:pPr>
        <w:ind w:left="2160" w:hanging="180"/>
      </w:pPr>
    </w:lvl>
    <w:lvl w:ilvl="3" w:tplc="92408014" w:tentative="1">
      <w:start w:val="1"/>
      <w:numFmt w:val="decimal"/>
      <w:lvlText w:val="%4."/>
      <w:lvlJc w:val="left"/>
      <w:pPr>
        <w:ind w:left="2880" w:hanging="360"/>
      </w:pPr>
    </w:lvl>
    <w:lvl w:ilvl="4" w:tplc="92408014" w:tentative="1">
      <w:start w:val="1"/>
      <w:numFmt w:val="lowerLetter"/>
      <w:lvlText w:val="%5."/>
      <w:lvlJc w:val="left"/>
      <w:pPr>
        <w:ind w:left="3600" w:hanging="360"/>
      </w:pPr>
    </w:lvl>
    <w:lvl w:ilvl="5" w:tplc="92408014" w:tentative="1">
      <w:start w:val="1"/>
      <w:numFmt w:val="lowerRoman"/>
      <w:lvlText w:val="%6."/>
      <w:lvlJc w:val="right"/>
      <w:pPr>
        <w:ind w:left="4320" w:hanging="180"/>
      </w:pPr>
    </w:lvl>
    <w:lvl w:ilvl="6" w:tplc="92408014" w:tentative="1">
      <w:start w:val="1"/>
      <w:numFmt w:val="decimal"/>
      <w:lvlText w:val="%7."/>
      <w:lvlJc w:val="left"/>
      <w:pPr>
        <w:ind w:left="5040" w:hanging="360"/>
      </w:pPr>
    </w:lvl>
    <w:lvl w:ilvl="7" w:tplc="92408014" w:tentative="1">
      <w:start w:val="1"/>
      <w:numFmt w:val="lowerLetter"/>
      <w:lvlText w:val="%8."/>
      <w:lvlJc w:val="left"/>
      <w:pPr>
        <w:ind w:left="5760" w:hanging="360"/>
      </w:pPr>
    </w:lvl>
    <w:lvl w:ilvl="8" w:tplc="92408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21284">
    <w:multiLevelType w:val="hybridMultilevel"/>
    <w:lvl w:ilvl="0" w:tplc="614674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321284">
    <w:abstractNumId w:val="56321284"/>
  </w:num>
  <w:num w:numId="56321285">
    <w:abstractNumId w:val="563212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933580" Type="http://schemas.openxmlformats.org/officeDocument/2006/relationships/image" Target="media/imgrId67933580.jpg" /></Relationships>
</file>

<file path=word/_rels/defaultHeader.xml.rels><?xml version="1.0" encoding="UTF-8" standalone="yes" ?><Relationships xmlns="http://schemas.openxmlformats.org/package/2006/relationships"><Relationship Id="rId67933579" Type="http://schemas.openxmlformats.org/officeDocument/2006/relationships/image" Target="media/imgrId679335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2068598990e3b78" Type="http://schemas.openxmlformats.org/officeDocument/2006/relationships/header" Target="defaultHeader.xml"/><Relationship Id="rId210668598990e3c41" Type="http://schemas.openxmlformats.org/officeDocument/2006/relationships/footer" Target="defaultFooter.xml"/><Relationship Id="rId67933581" Type="http://schemas.openxmlformats.org/officeDocument/2006/relationships/image" Target="media/imgrId679335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