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61 North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Cleveland,MS 38732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155752 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54103273" name="Picture 1" descr="docs/captured/2025/signature2025-06-19-16-29-24-1750350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9-16-29-24-1750350564.png"/>
                    <pic:cNvPicPr/>
                  </pic:nvPicPr>
                  <pic:blipFill>
                    <a:blip r:embed="rId33988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32685989f53c7c9"/>
      <w:headerReference xmlns:r="http://schemas.openxmlformats.org/officeDocument/2006/relationships" w:type="default" r:id="rId1791685989f53c6f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704004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9881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014565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9881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460127">
    <w:multiLevelType w:val="hybridMultilevel"/>
    <w:lvl w:ilvl="0" w:tplc="70654251">
      <w:start w:val="1"/>
      <w:numFmt w:val="decimal"/>
      <w:lvlText w:val="%1."/>
      <w:lvlJc w:val="left"/>
      <w:pPr>
        <w:ind w:left="720" w:hanging="360"/>
      </w:pPr>
    </w:lvl>
    <w:lvl w:ilvl="1" w:tplc="70654251" w:tentative="1">
      <w:start w:val="1"/>
      <w:numFmt w:val="lowerLetter"/>
      <w:lvlText w:val="%2."/>
      <w:lvlJc w:val="left"/>
      <w:pPr>
        <w:ind w:left="1440" w:hanging="360"/>
      </w:pPr>
    </w:lvl>
    <w:lvl w:ilvl="2" w:tplc="70654251" w:tentative="1">
      <w:start w:val="1"/>
      <w:numFmt w:val="lowerRoman"/>
      <w:lvlText w:val="%3."/>
      <w:lvlJc w:val="right"/>
      <w:pPr>
        <w:ind w:left="2160" w:hanging="180"/>
      </w:pPr>
    </w:lvl>
    <w:lvl w:ilvl="3" w:tplc="70654251" w:tentative="1">
      <w:start w:val="1"/>
      <w:numFmt w:val="decimal"/>
      <w:lvlText w:val="%4."/>
      <w:lvlJc w:val="left"/>
      <w:pPr>
        <w:ind w:left="2880" w:hanging="360"/>
      </w:pPr>
    </w:lvl>
    <w:lvl w:ilvl="4" w:tplc="70654251" w:tentative="1">
      <w:start w:val="1"/>
      <w:numFmt w:val="lowerLetter"/>
      <w:lvlText w:val="%5."/>
      <w:lvlJc w:val="left"/>
      <w:pPr>
        <w:ind w:left="3600" w:hanging="360"/>
      </w:pPr>
    </w:lvl>
    <w:lvl w:ilvl="5" w:tplc="70654251" w:tentative="1">
      <w:start w:val="1"/>
      <w:numFmt w:val="lowerRoman"/>
      <w:lvlText w:val="%6."/>
      <w:lvlJc w:val="right"/>
      <w:pPr>
        <w:ind w:left="4320" w:hanging="180"/>
      </w:pPr>
    </w:lvl>
    <w:lvl w:ilvl="6" w:tplc="70654251" w:tentative="1">
      <w:start w:val="1"/>
      <w:numFmt w:val="decimal"/>
      <w:lvlText w:val="%7."/>
      <w:lvlJc w:val="left"/>
      <w:pPr>
        <w:ind w:left="5040" w:hanging="360"/>
      </w:pPr>
    </w:lvl>
    <w:lvl w:ilvl="7" w:tplc="70654251" w:tentative="1">
      <w:start w:val="1"/>
      <w:numFmt w:val="lowerLetter"/>
      <w:lvlText w:val="%8."/>
      <w:lvlJc w:val="left"/>
      <w:pPr>
        <w:ind w:left="5760" w:hanging="360"/>
      </w:pPr>
    </w:lvl>
    <w:lvl w:ilvl="8" w:tplc="70654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0126">
    <w:multiLevelType w:val="hybridMultilevel"/>
    <w:lvl w:ilvl="0" w:tplc="25919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460126">
    <w:abstractNumId w:val="13460126"/>
  </w:num>
  <w:num w:numId="13460127">
    <w:abstractNumId w:val="134601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988190" Type="http://schemas.openxmlformats.org/officeDocument/2006/relationships/image" Target="media/imgrId33988190.jpg" /></Relationships>
</file>

<file path=word/_rels/defaultHeader.xml.rels><?xml version="1.0" encoding="UTF-8" standalone="yes" ?><Relationships xmlns="http://schemas.openxmlformats.org/package/2006/relationships"><Relationship Id="rId33988189" Type="http://schemas.openxmlformats.org/officeDocument/2006/relationships/image" Target="media/imgrId339881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91685989f53c6fa" Type="http://schemas.openxmlformats.org/officeDocument/2006/relationships/header" Target="defaultHeader.xml"/><Relationship Id="rId1832685989f53c7c9" Type="http://schemas.openxmlformats.org/officeDocument/2006/relationships/footer" Target="defaultFooter.xml"/><Relationship Id="rId33988191" Type="http://schemas.openxmlformats.org/officeDocument/2006/relationships/image" Target="media/imgrId3398819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