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155230 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2.5 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Harvey Griffin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39176288" name="Picture 1" descr="docs/captured/2025/signature2025-06-19-13-50-26-1750341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19-13-50-26-1750341026.png"/>
                    <pic:cNvPicPr/>
                  </pic:nvPicPr>
                  <pic:blipFill>
                    <a:blip r:embed="rId833308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85468598a265f319"/>
      <w:headerReference xmlns:r="http://schemas.openxmlformats.org/officeDocument/2006/relationships" w:type="default" r:id="rId944568598a265f25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8672131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33084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690726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333084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682413">
    <w:multiLevelType w:val="hybridMultilevel"/>
    <w:lvl w:ilvl="0" w:tplc="47695686">
      <w:start w:val="1"/>
      <w:numFmt w:val="decimal"/>
      <w:lvlText w:val="%1."/>
      <w:lvlJc w:val="left"/>
      <w:pPr>
        <w:ind w:left="720" w:hanging="360"/>
      </w:pPr>
    </w:lvl>
    <w:lvl w:ilvl="1" w:tplc="47695686" w:tentative="1">
      <w:start w:val="1"/>
      <w:numFmt w:val="lowerLetter"/>
      <w:lvlText w:val="%2."/>
      <w:lvlJc w:val="left"/>
      <w:pPr>
        <w:ind w:left="1440" w:hanging="360"/>
      </w:pPr>
    </w:lvl>
    <w:lvl w:ilvl="2" w:tplc="47695686" w:tentative="1">
      <w:start w:val="1"/>
      <w:numFmt w:val="lowerRoman"/>
      <w:lvlText w:val="%3."/>
      <w:lvlJc w:val="right"/>
      <w:pPr>
        <w:ind w:left="2160" w:hanging="180"/>
      </w:pPr>
    </w:lvl>
    <w:lvl w:ilvl="3" w:tplc="47695686" w:tentative="1">
      <w:start w:val="1"/>
      <w:numFmt w:val="decimal"/>
      <w:lvlText w:val="%4."/>
      <w:lvlJc w:val="left"/>
      <w:pPr>
        <w:ind w:left="2880" w:hanging="360"/>
      </w:pPr>
    </w:lvl>
    <w:lvl w:ilvl="4" w:tplc="47695686" w:tentative="1">
      <w:start w:val="1"/>
      <w:numFmt w:val="lowerLetter"/>
      <w:lvlText w:val="%5."/>
      <w:lvlJc w:val="left"/>
      <w:pPr>
        <w:ind w:left="3600" w:hanging="360"/>
      </w:pPr>
    </w:lvl>
    <w:lvl w:ilvl="5" w:tplc="47695686" w:tentative="1">
      <w:start w:val="1"/>
      <w:numFmt w:val="lowerRoman"/>
      <w:lvlText w:val="%6."/>
      <w:lvlJc w:val="right"/>
      <w:pPr>
        <w:ind w:left="4320" w:hanging="180"/>
      </w:pPr>
    </w:lvl>
    <w:lvl w:ilvl="6" w:tplc="47695686" w:tentative="1">
      <w:start w:val="1"/>
      <w:numFmt w:val="decimal"/>
      <w:lvlText w:val="%7."/>
      <w:lvlJc w:val="left"/>
      <w:pPr>
        <w:ind w:left="5040" w:hanging="360"/>
      </w:pPr>
    </w:lvl>
    <w:lvl w:ilvl="7" w:tplc="47695686" w:tentative="1">
      <w:start w:val="1"/>
      <w:numFmt w:val="lowerLetter"/>
      <w:lvlText w:val="%8."/>
      <w:lvlJc w:val="left"/>
      <w:pPr>
        <w:ind w:left="5760" w:hanging="360"/>
      </w:pPr>
    </w:lvl>
    <w:lvl w:ilvl="8" w:tplc="47695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82412">
    <w:multiLevelType w:val="hybridMultilevel"/>
    <w:lvl w:ilvl="0" w:tplc="871359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682412">
    <w:abstractNumId w:val="81682412"/>
  </w:num>
  <w:num w:numId="81682413">
    <w:abstractNumId w:val="816824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330849" Type="http://schemas.openxmlformats.org/officeDocument/2006/relationships/image" Target="media/imgrId83330849.jpg" /></Relationships>
</file>

<file path=word/_rels/defaultHeader.xml.rels><?xml version="1.0" encoding="UTF-8" standalone="yes" ?><Relationships xmlns="http://schemas.openxmlformats.org/package/2006/relationships"><Relationship Id="rId83330848" Type="http://schemas.openxmlformats.org/officeDocument/2006/relationships/image" Target="media/imgrId8333084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44568598a265f252" Type="http://schemas.openxmlformats.org/officeDocument/2006/relationships/header" Target="defaultHeader.xml"/><Relationship Id="rId485468598a265f319" Type="http://schemas.openxmlformats.org/officeDocument/2006/relationships/footer" Target="defaultFooter.xml"/><Relationship Id="rId83330850" Type="http://schemas.openxmlformats.org/officeDocument/2006/relationships/image" Target="media/imgrId8333085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