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U.S. Zinc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3380 Fite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Millington,TN 38053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155231 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2.5 hp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Harvey Griffin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01272380" name="Picture 1" descr="docs/captured/2025/signature2025-06-19-13-49-40-1750340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9-13-49-40-1750340980.png"/>
                    <pic:cNvPicPr/>
                  </pic:nvPicPr>
                  <pic:blipFill>
                    <a:blip r:embed="rId15421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22368598a79953a9"/>
      <w:headerReference xmlns:r="http://schemas.openxmlformats.org/officeDocument/2006/relationships" w:type="default" r:id="rId710568598a79952d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5450342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54212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1882128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54212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912851">
    <w:multiLevelType w:val="hybridMultilevel"/>
    <w:lvl w:ilvl="0" w:tplc="27798544">
      <w:start w:val="1"/>
      <w:numFmt w:val="decimal"/>
      <w:lvlText w:val="%1."/>
      <w:lvlJc w:val="left"/>
      <w:pPr>
        <w:ind w:left="720" w:hanging="360"/>
      </w:pPr>
    </w:lvl>
    <w:lvl w:ilvl="1" w:tplc="27798544" w:tentative="1">
      <w:start w:val="1"/>
      <w:numFmt w:val="lowerLetter"/>
      <w:lvlText w:val="%2."/>
      <w:lvlJc w:val="left"/>
      <w:pPr>
        <w:ind w:left="1440" w:hanging="360"/>
      </w:pPr>
    </w:lvl>
    <w:lvl w:ilvl="2" w:tplc="27798544" w:tentative="1">
      <w:start w:val="1"/>
      <w:numFmt w:val="lowerRoman"/>
      <w:lvlText w:val="%3."/>
      <w:lvlJc w:val="right"/>
      <w:pPr>
        <w:ind w:left="2160" w:hanging="180"/>
      </w:pPr>
    </w:lvl>
    <w:lvl w:ilvl="3" w:tplc="27798544" w:tentative="1">
      <w:start w:val="1"/>
      <w:numFmt w:val="decimal"/>
      <w:lvlText w:val="%4."/>
      <w:lvlJc w:val="left"/>
      <w:pPr>
        <w:ind w:left="2880" w:hanging="360"/>
      </w:pPr>
    </w:lvl>
    <w:lvl w:ilvl="4" w:tplc="27798544" w:tentative="1">
      <w:start w:val="1"/>
      <w:numFmt w:val="lowerLetter"/>
      <w:lvlText w:val="%5."/>
      <w:lvlJc w:val="left"/>
      <w:pPr>
        <w:ind w:left="3600" w:hanging="360"/>
      </w:pPr>
    </w:lvl>
    <w:lvl w:ilvl="5" w:tplc="27798544" w:tentative="1">
      <w:start w:val="1"/>
      <w:numFmt w:val="lowerRoman"/>
      <w:lvlText w:val="%6."/>
      <w:lvlJc w:val="right"/>
      <w:pPr>
        <w:ind w:left="4320" w:hanging="180"/>
      </w:pPr>
    </w:lvl>
    <w:lvl w:ilvl="6" w:tplc="27798544" w:tentative="1">
      <w:start w:val="1"/>
      <w:numFmt w:val="decimal"/>
      <w:lvlText w:val="%7."/>
      <w:lvlJc w:val="left"/>
      <w:pPr>
        <w:ind w:left="5040" w:hanging="360"/>
      </w:pPr>
    </w:lvl>
    <w:lvl w:ilvl="7" w:tplc="27798544" w:tentative="1">
      <w:start w:val="1"/>
      <w:numFmt w:val="lowerLetter"/>
      <w:lvlText w:val="%8."/>
      <w:lvlJc w:val="left"/>
      <w:pPr>
        <w:ind w:left="5760" w:hanging="360"/>
      </w:pPr>
    </w:lvl>
    <w:lvl w:ilvl="8" w:tplc="27798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12850">
    <w:multiLevelType w:val="hybridMultilevel"/>
    <w:lvl w:ilvl="0" w:tplc="8272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912850">
    <w:abstractNumId w:val="71912850"/>
  </w:num>
  <w:num w:numId="71912851">
    <w:abstractNumId w:val="719128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5421260" Type="http://schemas.openxmlformats.org/officeDocument/2006/relationships/image" Target="media/imgrId15421260.jpg" /></Relationships>
</file>

<file path=word/_rels/defaultHeader.xml.rels><?xml version="1.0" encoding="UTF-8" standalone="yes" ?><Relationships xmlns="http://schemas.openxmlformats.org/package/2006/relationships"><Relationship Id="rId15421259" Type="http://schemas.openxmlformats.org/officeDocument/2006/relationships/image" Target="media/imgrId154212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0568598a79952dc" Type="http://schemas.openxmlformats.org/officeDocument/2006/relationships/header" Target="defaultHeader.xml"/><Relationship Id="rId422368598a79953a9" Type="http://schemas.openxmlformats.org/officeDocument/2006/relationships/footer" Target="defaultFooter.xml"/><Relationship Id="rId15421261" Type="http://schemas.openxmlformats.org/officeDocument/2006/relationships/image" Target="media/imgrId1542126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