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155839 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REPAIRED 11KW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84541820" name="Picture 1" descr="docs/captured/2025/signature2025-06-18-18-29-31-175027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8-18-29-31-1750271371.png"/>
                    <pic:cNvPicPr/>
                  </pic:nvPicPr>
                  <pic:blipFill>
                    <a:blip r:embed="rId70181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5468598a984531e"/>
      <w:headerReference xmlns:r="http://schemas.openxmlformats.org/officeDocument/2006/relationships" w:type="default" r:id="rId225668598a984526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76351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1812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75412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1812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788829">
    <w:multiLevelType w:val="hybridMultilevel"/>
    <w:lvl w:ilvl="0" w:tplc="64195863">
      <w:start w:val="1"/>
      <w:numFmt w:val="decimal"/>
      <w:lvlText w:val="%1."/>
      <w:lvlJc w:val="left"/>
      <w:pPr>
        <w:ind w:left="720" w:hanging="360"/>
      </w:pPr>
    </w:lvl>
    <w:lvl w:ilvl="1" w:tplc="64195863" w:tentative="1">
      <w:start w:val="1"/>
      <w:numFmt w:val="lowerLetter"/>
      <w:lvlText w:val="%2."/>
      <w:lvlJc w:val="left"/>
      <w:pPr>
        <w:ind w:left="1440" w:hanging="360"/>
      </w:pPr>
    </w:lvl>
    <w:lvl w:ilvl="2" w:tplc="64195863" w:tentative="1">
      <w:start w:val="1"/>
      <w:numFmt w:val="lowerRoman"/>
      <w:lvlText w:val="%3."/>
      <w:lvlJc w:val="right"/>
      <w:pPr>
        <w:ind w:left="2160" w:hanging="180"/>
      </w:pPr>
    </w:lvl>
    <w:lvl w:ilvl="3" w:tplc="64195863" w:tentative="1">
      <w:start w:val="1"/>
      <w:numFmt w:val="decimal"/>
      <w:lvlText w:val="%4."/>
      <w:lvlJc w:val="left"/>
      <w:pPr>
        <w:ind w:left="2880" w:hanging="360"/>
      </w:pPr>
    </w:lvl>
    <w:lvl w:ilvl="4" w:tplc="64195863" w:tentative="1">
      <w:start w:val="1"/>
      <w:numFmt w:val="lowerLetter"/>
      <w:lvlText w:val="%5."/>
      <w:lvlJc w:val="left"/>
      <w:pPr>
        <w:ind w:left="3600" w:hanging="360"/>
      </w:pPr>
    </w:lvl>
    <w:lvl w:ilvl="5" w:tplc="64195863" w:tentative="1">
      <w:start w:val="1"/>
      <w:numFmt w:val="lowerRoman"/>
      <w:lvlText w:val="%6."/>
      <w:lvlJc w:val="right"/>
      <w:pPr>
        <w:ind w:left="4320" w:hanging="180"/>
      </w:pPr>
    </w:lvl>
    <w:lvl w:ilvl="6" w:tplc="64195863" w:tentative="1">
      <w:start w:val="1"/>
      <w:numFmt w:val="decimal"/>
      <w:lvlText w:val="%7."/>
      <w:lvlJc w:val="left"/>
      <w:pPr>
        <w:ind w:left="5040" w:hanging="360"/>
      </w:pPr>
    </w:lvl>
    <w:lvl w:ilvl="7" w:tplc="64195863" w:tentative="1">
      <w:start w:val="1"/>
      <w:numFmt w:val="lowerLetter"/>
      <w:lvlText w:val="%8."/>
      <w:lvlJc w:val="left"/>
      <w:pPr>
        <w:ind w:left="5760" w:hanging="360"/>
      </w:pPr>
    </w:lvl>
    <w:lvl w:ilvl="8" w:tplc="64195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88828">
    <w:multiLevelType w:val="hybridMultilevel"/>
    <w:lvl w:ilvl="0" w:tplc="12694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788828">
    <w:abstractNumId w:val="67788828"/>
  </w:num>
  <w:num w:numId="67788829">
    <w:abstractNumId w:val="67788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181299" Type="http://schemas.openxmlformats.org/officeDocument/2006/relationships/image" Target="media/imgrId70181299.jpg" /></Relationships>
</file>

<file path=word/_rels/defaultHeader.xml.rels><?xml version="1.0" encoding="UTF-8" standalone="yes" ?><Relationships xmlns="http://schemas.openxmlformats.org/package/2006/relationships"><Relationship Id="rId70181298" Type="http://schemas.openxmlformats.org/officeDocument/2006/relationships/image" Target="media/imgrId701812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5668598a9845262" Type="http://schemas.openxmlformats.org/officeDocument/2006/relationships/header" Target="defaultHeader.xml"/><Relationship Id="rId935468598a984531e" Type="http://schemas.openxmlformats.org/officeDocument/2006/relationships/footer" Target="defaultFooter.xml"/><Relationship Id="rId70181300" Type="http://schemas.openxmlformats.org/officeDocument/2006/relationships/image" Target="media/imgrId7018130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