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155763 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SHAFT FOR LRMR JOB 104084 AND SHAFT FOR LRMR JOB 104402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81688049" name="Picture 1" descr="docs/captured/2025/signature2025-06-17-20-15-05-1750191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17-20-15-05-1750191305.png"/>
                    <pic:cNvPicPr/>
                  </pic:nvPicPr>
                  <pic:blipFill>
                    <a:blip r:embed="rId344195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66268598ab83cdd8"/>
      <w:headerReference xmlns:r="http://schemas.openxmlformats.org/officeDocument/2006/relationships" w:type="default" r:id="rId831268598ab83cd1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560495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44195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899052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44195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56657">
    <w:multiLevelType w:val="hybridMultilevel"/>
    <w:lvl w:ilvl="0" w:tplc="56014486">
      <w:start w:val="1"/>
      <w:numFmt w:val="decimal"/>
      <w:lvlText w:val="%1."/>
      <w:lvlJc w:val="left"/>
      <w:pPr>
        <w:ind w:left="720" w:hanging="360"/>
      </w:pPr>
    </w:lvl>
    <w:lvl w:ilvl="1" w:tplc="56014486" w:tentative="1">
      <w:start w:val="1"/>
      <w:numFmt w:val="lowerLetter"/>
      <w:lvlText w:val="%2."/>
      <w:lvlJc w:val="left"/>
      <w:pPr>
        <w:ind w:left="1440" w:hanging="360"/>
      </w:pPr>
    </w:lvl>
    <w:lvl w:ilvl="2" w:tplc="56014486" w:tentative="1">
      <w:start w:val="1"/>
      <w:numFmt w:val="lowerRoman"/>
      <w:lvlText w:val="%3."/>
      <w:lvlJc w:val="right"/>
      <w:pPr>
        <w:ind w:left="2160" w:hanging="180"/>
      </w:pPr>
    </w:lvl>
    <w:lvl w:ilvl="3" w:tplc="56014486" w:tentative="1">
      <w:start w:val="1"/>
      <w:numFmt w:val="decimal"/>
      <w:lvlText w:val="%4."/>
      <w:lvlJc w:val="left"/>
      <w:pPr>
        <w:ind w:left="2880" w:hanging="360"/>
      </w:pPr>
    </w:lvl>
    <w:lvl w:ilvl="4" w:tplc="56014486" w:tentative="1">
      <w:start w:val="1"/>
      <w:numFmt w:val="lowerLetter"/>
      <w:lvlText w:val="%5."/>
      <w:lvlJc w:val="left"/>
      <w:pPr>
        <w:ind w:left="3600" w:hanging="360"/>
      </w:pPr>
    </w:lvl>
    <w:lvl w:ilvl="5" w:tplc="56014486" w:tentative="1">
      <w:start w:val="1"/>
      <w:numFmt w:val="lowerRoman"/>
      <w:lvlText w:val="%6."/>
      <w:lvlJc w:val="right"/>
      <w:pPr>
        <w:ind w:left="4320" w:hanging="180"/>
      </w:pPr>
    </w:lvl>
    <w:lvl w:ilvl="6" w:tplc="56014486" w:tentative="1">
      <w:start w:val="1"/>
      <w:numFmt w:val="decimal"/>
      <w:lvlText w:val="%7."/>
      <w:lvlJc w:val="left"/>
      <w:pPr>
        <w:ind w:left="5040" w:hanging="360"/>
      </w:pPr>
    </w:lvl>
    <w:lvl w:ilvl="7" w:tplc="56014486" w:tentative="1">
      <w:start w:val="1"/>
      <w:numFmt w:val="lowerLetter"/>
      <w:lvlText w:val="%8."/>
      <w:lvlJc w:val="left"/>
      <w:pPr>
        <w:ind w:left="5760" w:hanging="360"/>
      </w:pPr>
    </w:lvl>
    <w:lvl w:ilvl="8" w:tplc="56014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56656">
    <w:multiLevelType w:val="hybridMultilevel"/>
    <w:lvl w:ilvl="0" w:tplc="68232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56656">
    <w:abstractNumId w:val="74356656"/>
  </w:num>
  <w:num w:numId="74356657">
    <w:abstractNumId w:val="743566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4419537" Type="http://schemas.openxmlformats.org/officeDocument/2006/relationships/image" Target="media/imgrId34419537.jpg" /></Relationships>
</file>

<file path=word/_rels/defaultHeader.xml.rels><?xml version="1.0" encoding="UTF-8" standalone="yes" ?><Relationships xmlns="http://schemas.openxmlformats.org/package/2006/relationships"><Relationship Id="rId34419536" Type="http://schemas.openxmlformats.org/officeDocument/2006/relationships/image" Target="media/imgrId344195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1268598ab83cd1b" Type="http://schemas.openxmlformats.org/officeDocument/2006/relationships/header" Target="defaultHeader.xml"/><Relationship Id="rId466268598ab83cdd8" Type="http://schemas.openxmlformats.org/officeDocument/2006/relationships/footer" Target="defaultFooter.xml"/><Relationship Id="rId34419538" Type="http://schemas.openxmlformats.org/officeDocument/2006/relationships/image" Target="media/imgrId3441953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