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155197 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75HP DC MOTOR-LRMR JOB # 104408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54685961" name="Picture 1" descr="docs/captured/2025/signature2025-06-17-20-12-18-1750191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7-20-12-18-1750191138.png"/>
                    <pic:cNvPicPr/>
                  </pic:nvPicPr>
                  <pic:blipFill>
                    <a:blip r:embed="rId505930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7068598aced9c20"/>
      <w:headerReference xmlns:r="http://schemas.openxmlformats.org/officeDocument/2006/relationships" w:type="default" r:id="rId986068598aced9b5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015753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5930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6905952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5930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269803">
    <w:multiLevelType w:val="hybridMultilevel"/>
    <w:lvl w:ilvl="0" w:tplc="62884885">
      <w:start w:val="1"/>
      <w:numFmt w:val="decimal"/>
      <w:lvlText w:val="%1."/>
      <w:lvlJc w:val="left"/>
      <w:pPr>
        <w:ind w:left="720" w:hanging="360"/>
      </w:pPr>
    </w:lvl>
    <w:lvl w:ilvl="1" w:tplc="62884885" w:tentative="1">
      <w:start w:val="1"/>
      <w:numFmt w:val="lowerLetter"/>
      <w:lvlText w:val="%2."/>
      <w:lvlJc w:val="left"/>
      <w:pPr>
        <w:ind w:left="1440" w:hanging="360"/>
      </w:pPr>
    </w:lvl>
    <w:lvl w:ilvl="2" w:tplc="62884885" w:tentative="1">
      <w:start w:val="1"/>
      <w:numFmt w:val="lowerRoman"/>
      <w:lvlText w:val="%3."/>
      <w:lvlJc w:val="right"/>
      <w:pPr>
        <w:ind w:left="2160" w:hanging="180"/>
      </w:pPr>
    </w:lvl>
    <w:lvl w:ilvl="3" w:tplc="62884885" w:tentative="1">
      <w:start w:val="1"/>
      <w:numFmt w:val="decimal"/>
      <w:lvlText w:val="%4."/>
      <w:lvlJc w:val="left"/>
      <w:pPr>
        <w:ind w:left="2880" w:hanging="360"/>
      </w:pPr>
    </w:lvl>
    <w:lvl w:ilvl="4" w:tplc="62884885" w:tentative="1">
      <w:start w:val="1"/>
      <w:numFmt w:val="lowerLetter"/>
      <w:lvlText w:val="%5."/>
      <w:lvlJc w:val="left"/>
      <w:pPr>
        <w:ind w:left="3600" w:hanging="360"/>
      </w:pPr>
    </w:lvl>
    <w:lvl w:ilvl="5" w:tplc="62884885" w:tentative="1">
      <w:start w:val="1"/>
      <w:numFmt w:val="lowerRoman"/>
      <w:lvlText w:val="%6."/>
      <w:lvlJc w:val="right"/>
      <w:pPr>
        <w:ind w:left="4320" w:hanging="180"/>
      </w:pPr>
    </w:lvl>
    <w:lvl w:ilvl="6" w:tplc="62884885" w:tentative="1">
      <w:start w:val="1"/>
      <w:numFmt w:val="decimal"/>
      <w:lvlText w:val="%7."/>
      <w:lvlJc w:val="left"/>
      <w:pPr>
        <w:ind w:left="5040" w:hanging="360"/>
      </w:pPr>
    </w:lvl>
    <w:lvl w:ilvl="7" w:tplc="62884885" w:tentative="1">
      <w:start w:val="1"/>
      <w:numFmt w:val="lowerLetter"/>
      <w:lvlText w:val="%8."/>
      <w:lvlJc w:val="left"/>
      <w:pPr>
        <w:ind w:left="5760" w:hanging="360"/>
      </w:pPr>
    </w:lvl>
    <w:lvl w:ilvl="8" w:tplc="628848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69802">
    <w:multiLevelType w:val="hybridMultilevel"/>
    <w:lvl w:ilvl="0" w:tplc="662098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269802">
    <w:abstractNumId w:val="54269802"/>
  </w:num>
  <w:num w:numId="54269803">
    <w:abstractNumId w:val="542698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593018" Type="http://schemas.openxmlformats.org/officeDocument/2006/relationships/image" Target="media/imgrId50593018.jpg" /></Relationships>
</file>

<file path=word/_rels/defaultHeader.xml.rels><?xml version="1.0" encoding="UTF-8" standalone="yes" ?><Relationships xmlns="http://schemas.openxmlformats.org/package/2006/relationships"><Relationship Id="rId50593017" Type="http://schemas.openxmlformats.org/officeDocument/2006/relationships/image" Target="media/imgrId505930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6068598aced9b5f" Type="http://schemas.openxmlformats.org/officeDocument/2006/relationships/header" Target="defaultHeader.xml"/><Relationship Id="rId737068598aced9c20" Type="http://schemas.openxmlformats.org/officeDocument/2006/relationships/footer" Target="defaultFooter.xml"/><Relationship Id="rId50593019" Type="http://schemas.openxmlformats.org/officeDocument/2006/relationships/image" Target="media/imgrId5059301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