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Jessica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06/13/2025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155170 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20HP MOTOR -PO # 1400044970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Scharfetter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84905812" name="Picture 1" descr="docs/captured/2025/signature2025-06-13-12-50-32-1749819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6-13-12-50-32-1749819032.png"/>
                    <pic:cNvPicPr/>
                  </pic:nvPicPr>
                  <pic:blipFill>
                    <a:blip r:embed="rId378420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345684c1eda4c20c"/>
      <w:headerReference xmlns:r="http://schemas.openxmlformats.org/officeDocument/2006/relationships" w:type="default" r:id="rId3028684c1eda4c15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0749880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784201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6502649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784201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136573">
    <w:multiLevelType w:val="hybridMultilevel"/>
    <w:lvl w:ilvl="0" w:tplc="45730787">
      <w:start w:val="1"/>
      <w:numFmt w:val="decimal"/>
      <w:lvlText w:val="%1."/>
      <w:lvlJc w:val="left"/>
      <w:pPr>
        <w:ind w:left="720" w:hanging="360"/>
      </w:pPr>
    </w:lvl>
    <w:lvl w:ilvl="1" w:tplc="45730787" w:tentative="1">
      <w:start w:val="1"/>
      <w:numFmt w:val="lowerLetter"/>
      <w:lvlText w:val="%2."/>
      <w:lvlJc w:val="left"/>
      <w:pPr>
        <w:ind w:left="1440" w:hanging="360"/>
      </w:pPr>
    </w:lvl>
    <w:lvl w:ilvl="2" w:tplc="45730787" w:tentative="1">
      <w:start w:val="1"/>
      <w:numFmt w:val="lowerRoman"/>
      <w:lvlText w:val="%3."/>
      <w:lvlJc w:val="right"/>
      <w:pPr>
        <w:ind w:left="2160" w:hanging="180"/>
      </w:pPr>
    </w:lvl>
    <w:lvl w:ilvl="3" w:tplc="45730787" w:tentative="1">
      <w:start w:val="1"/>
      <w:numFmt w:val="decimal"/>
      <w:lvlText w:val="%4."/>
      <w:lvlJc w:val="left"/>
      <w:pPr>
        <w:ind w:left="2880" w:hanging="360"/>
      </w:pPr>
    </w:lvl>
    <w:lvl w:ilvl="4" w:tplc="45730787" w:tentative="1">
      <w:start w:val="1"/>
      <w:numFmt w:val="lowerLetter"/>
      <w:lvlText w:val="%5."/>
      <w:lvlJc w:val="left"/>
      <w:pPr>
        <w:ind w:left="3600" w:hanging="360"/>
      </w:pPr>
    </w:lvl>
    <w:lvl w:ilvl="5" w:tplc="45730787" w:tentative="1">
      <w:start w:val="1"/>
      <w:numFmt w:val="lowerRoman"/>
      <w:lvlText w:val="%6."/>
      <w:lvlJc w:val="right"/>
      <w:pPr>
        <w:ind w:left="4320" w:hanging="180"/>
      </w:pPr>
    </w:lvl>
    <w:lvl w:ilvl="6" w:tplc="45730787" w:tentative="1">
      <w:start w:val="1"/>
      <w:numFmt w:val="decimal"/>
      <w:lvlText w:val="%7."/>
      <w:lvlJc w:val="left"/>
      <w:pPr>
        <w:ind w:left="5040" w:hanging="360"/>
      </w:pPr>
    </w:lvl>
    <w:lvl w:ilvl="7" w:tplc="45730787" w:tentative="1">
      <w:start w:val="1"/>
      <w:numFmt w:val="lowerLetter"/>
      <w:lvlText w:val="%8."/>
      <w:lvlJc w:val="left"/>
      <w:pPr>
        <w:ind w:left="5760" w:hanging="360"/>
      </w:pPr>
    </w:lvl>
    <w:lvl w:ilvl="8" w:tplc="457307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36572">
    <w:multiLevelType w:val="hybridMultilevel"/>
    <w:lvl w:ilvl="0" w:tplc="658677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136572">
    <w:abstractNumId w:val="44136572"/>
  </w:num>
  <w:num w:numId="44136573">
    <w:abstractNumId w:val="441365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7842012" Type="http://schemas.openxmlformats.org/officeDocument/2006/relationships/image" Target="media/imgrId37842012.jpg" /></Relationships>
</file>

<file path=word/_rels/defaultHeader.xml.rels><?xml version="1.0" encoding="UTF-8" standalone="yes" ?><Relationships xmlns="http://schemas.openxmlformats.org/package/2006/relationships"><Relationship Id="rId37842011" Type="http://schemas.openxmlformats.org/officeDocument/2006/relationships/image" Target="media/imgrId3784201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028684c1eda4c152" Type="http://schemas.openxmlformats.org/officeDocument/2006/relationships/header" Target="defaultHeader.xml"/><Relationship Id="rId6345684c1eda4c20c" Type="http://schemas.openxmlformats.org/officeDocument/2006/relationships/footer" Target="defaultFooter.xml"/><Relationship Id="rId37842013" Type="http://schemas.openxmlformats.org/officeDocument/2006/relationships/image" Target="media/imgrId3784201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