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06/13/2025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155170 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20HP MOTOR ON NUCOR PO 1400044970 - NUCOR PART CODE 40.3100227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Dean Lambert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372405160" name="Picture 1" descr="docs/captured/2025/signature2025-06-13-12-43-45-1749818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6-13-12-43-45-1749818625.png"/>
                    <pic:cNvPicPr/>
                  </pic:nvPicPr>
                  <pic:blipFill>
                    <a:blip r:embed="rId175804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531684c1d197ce52"/>
      <w:headerReference xmlns:r="http://schemas.openxmlformats.org/officeDocument/2006/relationships" w:type="default" r:id="rId7606684c1d197cc2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6319110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758042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4956373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758042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704056">
    <w:multiLevelType w:val="hybridMultilevel"/>
    <w:lvl w:ilvl="0" w:tplc="74732263">
      <w:start w:val="1"/>
      <w:numFmt w:val="decimal"/>
      <w:lvlText w:val="%1."/>
      <w:lvlJc w:val="left"/>
      <w:pPr>
        <w:ind w:left="720" w:hanging="360"/>
      </w:pPr>
    </w:lvl>
    <w:lvl w:ilvl="1" w:tplc="74732263" w:tentative="1">
      <w:start w:val="1"/>
      <w:numFmt w:val="lowerLetter"/>
      <w:lvlText w:val="%2."/>
      <w:lvlJc w:val="left"/>
      <w:pPr>
        <w:ind w:left="1440" w:hanging="360"/>
      </w:pPr>
    </w:lvl>
    <w:lvl w:ilvl="2" w:tplc="74732263" w:tentative="1">
      <w:start w:val="1"/>
      <w:numFmt w:val="lowerRoman"/>
      <w:lvlText w:val="%3."/>
      <w:lvlJc w:val="right"/>
      <w:pPr>
        <w:ind w:left="2160" w:hanging="180"/>
      </w:pPr>
    </w:lvl>
    <w:lvl w:ilvl="3" w:tplc="74732263" w:tentative="1">
      <w:start w:val="1"/>
      <w:numFmt w:val="decimal"/>
      <w:lvlText w:val="%4."/>
      <w:lvlJc w:val="left"/>
      <w:pPr>
        <w:ind w:left="2880" w:hanging="360"/>
      </w:pPr>
    </w:lvl>
    <w:lvl w:ilvl="4" w:tplc="74732263" w:tentative="1">
      <w:start w:val="1"/>
      <w:numFmt w:val="lowerLetter"/>
      <w:lvlText w:val="%5."/>
      <w:lvlJc w:val="left"/>
      <w:pPr>
        <w:ind w:left="3600" w:hanging="360"/>
      </w:pPr>
    </w:lvl>
    <w:lvl w:ilvl="5" w:tplc="74732263" w:tentative="1">
      <w:start w:val="1"/>
      <w:numFmt w:val="lowerRoman"/>
      <w:lvlText w:val="%6."/>
      <w:lvlJc w:val="right"/>
      <w:pPr>
        <w:ind w:left="4320" w:hanging="180"/>
      </w:pPr>
    </w:lvl>
    <w:lvl w:ilvl="6" w:tplc="74732263" w:tentative="1">
      <w:start w:val="1"/>
      <w:numFmt w:val="decimal"/>
      <w:lvlText w:val="%7."/>
      <w:lvlJc w:val="left"/>
      <w:pPr>
        <w:ind w:left="5040" w:hanging="360"/>
      </w:pPr>
    </w:lvl>
    <w:lvl w:ilvl="7" w:tplc="74732263" w:tentative="1">
      <w:start w:val="1"/>
      <w:numFmt w:val="lowerLetter"/>
      <w:lvlText w:val="%8."/>
      <w:lvlJc w:val="left"/>
      <w:pPr>
        <w:ind w:left="5760" w:hanging="360"/>
      </w:pPr>
    </w:lvl>
    <w:lvl w:ilvl="8" w:tplc="747322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04055">
    <w:multiLevelType w:val="hybridMultilevel"/>
    <w:lvl w:ilvl="0" w:tplc="67758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704055">
    <w:abstractNumId w:val="37704055"/>
  </w:num>
  <w:num w:numId="37704056">
    <w:abstractNumId w:val="377040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7580429" Type="http://schemas.openxmlformats.org/officeDocument/2006/relationships/image" Target="media/imgrId17580429.jpg" /></Relationships>
</file>

<file path=word/_rels/defaultHeader.xml.rels><?xml version="1.0" encoding="UTF-8" standalone="yes" ?><Relationships xmlns="http://schemas.openxmlformats.org/package/2006/relationships"><Relationship Id="rId17580428" Type="http://schemas.openxmlformats.org/officeDocument/2006/relationships/image" Target="media/imgrId1758042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606684c1d197cc2f" Type="http://schemas.openxmlformats.org/officeDocument/2006/relationships/header" Target="defaultHeader.xml"/><Relationship Id="rId2531684c1d197ce52" Type="http://schemas.openxmlformats.org/officeDocument/2006/relationships/footer" Target="defaultFooter.xml"/><Relationship Id="rId17580430" Type="http://schemas.openxmlformats.org/officeDocument/2006/relationships/image" Target="media/imgrId1758043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