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TRUCK PRO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N.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BAUCUM INDUSTRIAL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Danielle 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N. LITTLE ROCK,AR 72117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services performed.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92684aebcd7f6e1"/>
      <w:headerReference xmlns:r="http://schemas.openxmlformats.org/officeDocument/2006/relationships" w:type="default" r:id="rId5495684aebcd7f5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9191590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3076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82696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3076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88700">
    <w:multiLevelType w:val="hybridMultilevel"/>
    <w:lvl w:ilvl="0" w:tplc="97879236">
      <w:start w:val="1"/>
      <w:numFmt w:val="decimal"/>
      <w:lvlText w:val="%1."/>
      <w:lvlJc w:val="left"/>
      <w:pPr>
        <w:ind w:left="720" w:hanging="360"/>
      </w:pPr>
    </w:lvl>
    <w:lvl w:ilvl="1" w:tplc="97879236" w:tentative="1">
      <w:start w:val="1"/>
      <w:numFmt w:val="lowerLetter"/>
      <w:lvlText w:val="%2."/>
      <w:lvlJc w:val="left"/>
      <w:pPr>
        <w:ind w:left="1440" w:hanging="360"/>
      </w:pPr>
    </w:lvl>
    <w:lvl w:ilvl="2" w:tplc="97879236" w:tentative="1">
      <w:start w:val="1"/>
      <w:numFmt w:val="lowerRoman"/>
      <w:lvlText w:val="%3."/>
      <w:lvlJc w:val="right"/>
      <w:pPr>
        <w:ind w:left="2160" w:hanging="180"/>
      </w:pPr>
    </w:lvl>
    <w:lvl w:ilvl="3" w:tplc="97879236" w:tentative="1">
      <w:start w:val="1"/>
      <w:numFmt w:val="decimal"/>
      <w:lvlText w:val="%4."/>
      <w:lvlJc w:val="left"/>
      <w:pPr>
        <w:ind w:left="2880" w:hanging="360"/>
      </w:pPr>
    </w:lvl>
    <w:lvl w:ilvl="4" w:tplc="97879236" w:tentative="1">
      <w:start w:val="1"/>
      <w:numFmt w:val="lowerLetter"/>
      <w:lvlText w:val="%5."/>
      <w:lvlJc w:val="left"/>
      <w:pPr>
        <w:ind w:left="3600" w:hanging="360"/>
      </w:pPr>
    </w:lvl>
    <w:lvl w:ilvl="5" w:tplc="97879236" w:tentative="1">
      <w:start w:val="1"/>
      <w:numFmt w:val="lowerRoman"/>
      <w:lvlText w:val="%6."/>
      <w:lvlJc w:val="right"/>
      <w:pPr>
        <w:ind w:left="4320" w:hanging="180"/>
      </w:pPr>
    </w:lvl>
    <w:lvl w:ilvl="6" w:tplc="97879236" w:tentative="1">
      <w:start w:val="1"/>
      <w:numFmt w:val="decimal"/>
      <w:lvlText w:val="%7."/>
      <w:lvlJc w:val="left"/>
      <w:pPr>
        <w:ind w:left="5040" w:hanging="360"/>
      </w:pPr>
    </w:lvl>
    <w:lvl w:ilvl="7" w:tplc="97879236" w:tentative="1">
      <w:start w:val="1"/>
      <w:numFmt w:val="lowerLetter"/>
      <w:lvlText w:val="%8."/>
      <w:lvlJc w:val="left"/>
      <w:pPr>
        <w:ind w:left="5760" w:hanging="360"/>
      </w:pPr>
    </w:lvl>
    <w:lvl w:ilvl="8" w:tplc="97879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88699">
    <w:multiLevelType w:val="hybridMultilevel"/>
    <w:lvl w:ilvl="0" w:tplc="81479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88699">
    <w:abstractNumId w:val="93788699"/>
  </w:num>
  <w:num w:numId="93788700">
    <w:abstractNumId w:val="93788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307692" Type="http://schemas.openxmlformats.org/officeDocument/2006/relationships/image" Target="media/imgrId20307692.jpg" /></Relationships>
</file>

<file path=word/_rels/defaultHeader.xml.rels><?xml version="1.0" encoding="UTF-8" standalone="yes" ?><Relationships xmlns="http://schemas.openxmlformats.org/package/2006/relationships"><Relationship Id="rId20307691" Type="http://schemas.openxmlformats.org/officeDocument/2006/relationships/image" Target="media/imgrId203076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95684aebcd7f5ff" Type="http://schemas.openxmlformats.org/officeDocument/2006/relationships/header" Target="defaultHeader.xml"/><Relationship Id="rId5992684aebcd7f6e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