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150 hp motor. System 7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15586224" name="Picture 1" descr="docs/captured/2025/signature2025-06-11-15-18-07-1749655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1-15-18-07-1749655087.png"/>
                    <pic:cNvPicPr/>
                  </pic:nvPicPr>
                  <pic:blipFill>
                    <a:blip r:embed="rId650876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55684ad1e9735f8"/>
      <w:headerReference xmlns:r="http://schemas.openxmlformats.org/officeDocument/2006/relationships" w:type="default" r:id="rId1292684ad1e97352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35989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50876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26958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50876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032068">
    <w:multiLevelType w:val="hybridMultilevel"/>
    <w:lvl w:ilvl="0" w:tplc="66957456">
      <w:start w:val="1"/>
      <w:numFmt w:val="decimal"/>
      <w:lvlText w:val="%1."/>
      <w:lvlJc w:val="left"/>
      <w:pPr>
        <w:ind w:left="720" w:hanging="360"/>
      </w:pPr>
    </w:lvl>
    <w:lvl w:ilvl="1" w:tplc="66957456" w:tentative="1">
      <w:start w:val="1"/>
      <w:numFmt w:val="lowerLetter"/>
      <w:lvlText w:val="%2."/>
      <w:lvlJc w:val="left"/>
      <w:pPr>
        <w:ind w:left="1440" w:hanging="360"/>
      </w:pPr>
    </w:lvl>
    <w:lvl w:ilvl="2" w:tplc="66957456" w:tentative="1">
      <w:start w:val="1"/>
      <w:numFmt w:val="lowerRoman"/>
      <w:lvlText w:val="%3."/>
      <w:lvlJc w:val="right"/>
      <w:pPr>
        <w:ind w:left="2160" w:hanging="180"/>
      </w:pPr>
    </w:lvl>
    <w:lvl w:ilvl="3" w:tplc="66957456" w:tentative="1">
      <w:start w:val="1"/>
      <w:numFmt w:val="decimal"/>
      <w:lvlText w:val="%4."/>
      <w:lvlJc w:val="left"/>
      <w:pPr>
        <w:ind w:left="2880" w:hanging="360"/>
      </w:pPr>
    </w:lvl>
    <w:lvl w:ilvl="4" w:tplc="66957456" w:tentative="1">
      <w:start w:val="1"/>
      <w:numFmt w:val="lowerLetter"/>
      <w:lvlText w:val="%5."/>
      <w:lvlJc w:val="left"/>
      <w:pPr>
        <w:ind w:left="3600" w:hanging="360"/>
      </w:pPr>
    </w:lvl>
    <w:lvl w:ilvl="5" w:tplc="66957456" w:tentative="1">
      <w:start w:val="1"/>
      <w:numFmt w:val="lowerRoman"/>
      <w:lvlText w:val="%6."/>
      <w:lvlJc w:val="right"/>
      <w:pPr>
        <w:ind w:left="4320" w:hanging="180"/>
      </w:pPr>
    </w:lvl>
    <w:lvl w:ilvl="6" w:tplc="66957456" w:tentative="1">
      <w:start w:val="1"/>
      <w:numFmt w:val="decimal"/>
      <w:lvlText w:val="%7."/>
      <w:lvlJc w:val="left"/>
      <w:pPr>
        <w:ind w:left="5040" w:hanging="360"/>
      </w:pPr>
    </w:lvl>
    <w:lvl w:ilvl="7" w:tplc="66957456" w:tentative="1">
      <w:start w:val="1"/>
      <w:numFmt w:val="lowerLetter"/>
      <w:lvlText w:val="%8."/>
      <w:lvlJc w:val="left"/>
      <w:pPr>
        <w:ind w:left="5760" w:hanging="360"/>
      </w:pPr>
    </w:lvl>
    <w:lvl w:ilvl="8" w:tplc="66957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32067">
    <w:multiLevelType w:val="hybridMultilevel"/>
    <w:lvl w:ilvl="0" w:tplc="34227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032067">
    <w:abstractNumId w:val="89032067"/>
  </w:num>
  <w:num w:numId="89032068">
    <w:abstractNumId w:val="890320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5087645" Type="http://schemas.openxmlformats.org/officeDocument/2006/relationships/image" Target="media/imgrId65087645.jpg" /></Relationships>
</file>

<file path=word/_rels/defaultHeader.xml.rels><?xml version="1.0" encoding="UTF-8" standalone="yes" ?><Relationships xmlns="http://schemas.openxmlformats.org/package/2006/relationships"><Relationship Id="rId65087644" Type="http://schemas.openxmlformats.org/officeDocument/2006/relationships/image" Target="media/imgrId650876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92684ad1e97352f" Type="http://schemas.openxmlformats.org/officeDocument/2006/relationships/header" Target="defaultHeader.xml"/><Relationship Id="rId7455684ad1e9735f8" Type="http://schemas.openxmlformats.org/officeDocument/2006/relationships/footer" Target="defaultFooter.xml"/><Relationship Id="rId65087646" Type="http://schemas.openxmlformats.org/officeDocument/2006/relationships/image" Target="media/imgrId650876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