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Rich squot;s Products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Arlington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5885 Jetway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Arlington,TN 38002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06/11/2025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30 HP motor.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11059060" name="Picture 1" descr="docs/captured/2025/signature2025-06-11-13-43-55-1749649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6-11-13-43-55-1749649435.png"/>
                    <pic:cNvPicPr/>
                  </pic:nvPicPr>
                  <pic:blipFill>
                    <a:blip r:embed="rId854685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3696849a1a72a718"/>
      <w:headerReference xmlns:r="http://schemas.openxmlformats.org/officeDocument/2006/relationships" w:type="default" r:id="rId80376849a1a72a65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3412948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546852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7092937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546852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920571">
    <w:multiLevelType w:val="hybridMultilevel"/>
    <w:lvl w:ilvl="0" w:tplc="81439991">
      <w:start w:val="1"/>
      <w:numFmt w:val="decimal"/>
      <w:lvlText w:val="%1."/>
      <w:lvlJc w:val="left"/>
      <w:pPr>
        <w:ind w:left="720" w:hanging="360"/>
      </w:pPr>
    </w:lvl>
    <w:lvl w:ilvl="1" w:tplc="81439991" w:tentative="1">
      <w:start w:val="1"/>
      <w:numFmt w:val="lowerLetter"/>
      <w:lvlText w:val="%2."/>
      <w:lvlJc w:val="left"/>
      <w:pPr>
        <w:ind w:left="1440" w:hanging="360"/>
      </w:pPr>
    </w:lvl>
    <w:lvl w:ilvl="2" w:tplc="81439991" w:tentative="1">
      <w:start w:val="1"/>
      <w:numFmt w:val="lowerRoman"/>
      <w:lvlText w:val="%3."/>
      <w:lvlJc w:val="right"/>
      <w:pPr>
        <w:ind w:left="2160" w:hanging="180"/>
      </w:pPr>
    </w:lvl>
    <w:lvl w:ilvl="3" w:tplc="81439991" w:tentative="1">
      <w:start w:val="1"/>
      <w:numFmt w:val="decimal"/>
      <w:lvlText w:val="%4."/>
      <w:lvlJc w:val="left"/>
      <w:pPr>
        <w:ind w:left="2880" w:hanging="360"/>
      </w:pPr>
    </w:lvl>
    <w:lvl w:ilvl="4" w:tplc="81439991" w:tentative="1">
      <w:start w:val="1"/>
      <w:numFmt w:val="lowerLetter"/>
      <w:lvlText w:val="%5."/>
      <w:lvlJc w:val="left"/>
      <w:pPr>
        <w:ind w:left="3600" w:hanging="360"/>
      </w:pPr>
    </w:lvl>
    <w:lvl w:ilvl="5" w:tplc="81439991" w:tentative="1">
      <w:start w:val="1"/>
      <w:numFmt w:val="lowerRoman"/>
      <w:lvlText w:val="%6."/>
      <w:lvlJc w:val="right"/>
      <w:pPr>
        <w:ind w:left="4320" w:hanging="180"/>
      </w:pPr>
    </w:lvl>
    <w:lvl w:ilvl="6" w:tplc="81439991" w:tentative="1">
      <w:start w:val="1"/>
      <w:numFmt w:val="decimal"/>
      <w:lvlText w:val="%7."/>
      <w:lvlJc w:val="left"/>
      <w:pPr>
        <w:ind w:left="5040" w:hanging="360"/>
      </w:pPr>
    </w:lvl>
    <w:lvl w:ilvl="7" w:tplc="81439991" w:tentative="1">
      <w:start w:val="1"/>
      <w:numFmt w:val="lowerLetter"/>
      <w:lvlText w:val="%8."/>
      <w:lvlJc w:val="left"/>
      <w:pPr>
        <w:ind w:left="5760" w:hanging="360"/>
      </w:pPr>
    </w:lvl>
    <w:lvl w:ilvl="8" w:tplc="814399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20570">
    <w:multiLevelType w:val="hybridMultilevel"/>
    <w:lvl w:ilvl="0" w:tplc="39731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920570">
    <w:abstractNumId w:val="32920570"/>
  </w:num>
  <w:num w:numId="32920571">
    <w:abstractNumId w:val="329205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5468523" Type="http://schemas.openxmlformats.org/officeDocument/2006/relationships/image" Target="media/imgrId85468523.jpg" /></Relationships>
</file>

<file path=word/_rels/defaultHeader.xml.rels><?xml version="1.0" encoding="UTF-8" standalone="yes" ?><Relationships xmlns="http://schemas.openxmlformats.org/package/2006/relationships"><Relationship Id="rId85468522" Type="http://schemas.openxmlformats.org/officeDocument/2006/relationships/image" Target="media/imgrId8546852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0376849a1a72a65a" Type="http://schemas.openxmlformats.org/officeDocument/2006/relationships/header" Target="defaultHeader.xml"/><Relationship Id="rId63696849a1a72a718" Type="http://schemas.openxmlformats.org/officeDocument/2006/relationships/footer" Target="defaultFooter.xml"/><Relationship Id="rId85468524" Type="http://schemas.openxmlformats.org/officeDocument/2006/relationships/image" Target="media/imgrId8546852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