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06/09/2025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155631 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gearbox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Kishan Trivedi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348297703" name="Picture 1" descr="docs/captured/2025/signature2025-06-09-16-19-31-17494859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6-09-16-19-31-1749485971.png"/>
                    <pic:cNvPicPr/>
                  </pic:nvPicPr>
                  <pic:blipFill>
                    <a:blip r:embed="rId999518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35268488ca4134d4"/>
      <w:headerReference xmlns:r="http://schemas.openxmlformats.org/officeDocument/2006/relationships" w:type="default" r:id="rId429768488ca4132d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4296013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995189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7228611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995189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384584">
    <w:multiLevelType w:val="hybridMultilevel"/>
    <w:lvl w:ilvl="0" w:tplc="90867334">
      <w:start w:val="1"/>
      <w:numFmt w:val="decimal"/>
      <w:lvlText w:val="%1."/>
      <w:lvlJc w:val="left"/>
      <w:pPr>
        <w:ind w:left="720" w:hanging="360"/>
      </w:pPr>
    </w:lvl>
    <w:lvl w:ilvl="1" w:tplc="90867334" w:tentative="1">
      <w:start w:val="1"/>
      <w:numFmt w:val="lowerLetter"/>
      <w:lvlText w:val="%2."/>
      <w:lvlJc w:val="left"/>
      <w:pPr>
        <w:ind w:left="1440" w:hanging="360"/>
      </w:pPr>
    </w:lvl>
    <w:lvl w:ilvl="2" w:tplc="90867334" w:tentative="1">
      <w:start w:val="1"/>
      <w:numFmt w:val="lowerRoman"/>
      <w:lvlText w:val="%3."/>
      <w:lvlJc w:val="right"/>
      <w:pPr>
        <w:ind w:left="2160" w:hanging="180"/>
      </w:pPr>
    </w:lvl>
    <w:lvl w:ilvl="3" w:tplc="90867334" w:tentative="1">
      <w:start w:val="1"/>
      <w:numFmt w:val="decimal"/>
      <w:lvlText w:val="%4."/>
      <w:lvlJc w:val="left"/>
      <w:pPr>
        <w:ind w:left="2880" w:hanging="360"/>
      </w:pPr>
    </w:lvl>
    <w:lvl w:ilvl="4" w:tplc="90867334" w:tentative="1">
      <w:start w:val="1"/>
      <w:numFmt w:val="lowerLetter"/>
      <w:lvlText w:val="%5."/>
      <w:lvlJc w:val="left"/>
      <w:pPr>
        <w:ind w:left="3600" w:hanging="360"/>
      </w:pPr>
    </w:lvl>
    <w:lvl w:ilvl="5" w:tplc="90867334" w:tentative="1">
      <w:start w:val="1"/>
      <w:numFmt w:val="lowerRoman"/>
      <w:lvlText w:val="%6."/>
      <w:lvlJc w:val="right"/>
      <w:pPr>
        <w:ind w:left="4320" w:hanging="180"/>
      </w:pPr>
    </w:lvl>
    <w:lvl w:ilvl="6" w:tplc="90867334" w:tentative="1">
      <w:start w:val="1"/>
      <w:numFmt w:val="decimal"/>
      <w:lvlText w:val="%7."/>
      <w:lvlJc w:val="left"/>
      <w:pPr>
        <w:ind w:left="5040" w:hanging="360"/>
      </w:pPr>
    </w:lvl>
    <w:lvl w:ilvl="7" w:tplc="90867334" w:tentative="1">
      <w:start w:val="1"/>
      <w:numFmt w:val="lowerLetter"/>
      <w:lvlText w:val="%8."/>
      <w:lvlJc w:val="left"/>
      <w:pPr>
        <w:ind w:left="5760" w:hanging="360"/>
      </w:pPr>
    </w:lvl>
    <w:lvl w:ilvl="8" w:tplc="90867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84583">
    <w:multiLevelType w:val="hybridMultilevel"/>
    <w:lvl w:ilvl="0" w:tplc="91273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384583">
    <w:abstractNumId w:val="38384583"/>
  </w:num>
  <w:num w:numId="38384584">
    <w:abstractNumId w:val="383845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9951892" Type="http://schemas.openxmlformats.org/officeDocument/2006/relationships/image" Target="media/imgrId99951892.jpg" /></Relationships>
</file>

<file path=word/_rels/defaultHeader.xml.rels><?xml version="1.0" encoding="UTF-8" standalone="yes" ?><Relationships xmlns="http://schemas.openxmlformats.org/package/2006/relationships"><Relationship Id="rId99951891" Type="http://schemas.openxmlformats.org/officeDocument/2006/relationships/image" Target="media/imgrId9995189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29768488ca4132d9" Type="http://schemas.openxmlformats.org/officeDocument/2006/relationships/header" Target="defaultHeader.xml"/><Relationship Id="rId135268488ca4134d4" Type="http://schemas.openxmlformats.org/officeDocument/2006/relationships/footer" Target="defaultFooter.xml"/><Relationship Id="rId99951893" Type="http://schemas.openxmlformats.org/officeDocument/2006/relationships/image" Target="media/imgrId9995189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