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Lucy Woodstock Terminal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2455 N Second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38127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06/09/2025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155647 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CUSTOMER IS PICKING UP RECONDITIONED 75HP SIEMENS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Josh Chandler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964338768" name="Picture 1" descr="docs/captured/2025/signature2025-06-09-14-33-36-17494796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6-09-14-33-36-1749479616.png"/>
                    <pic:cNvPicPr/>
                  </pic:nvPicPr>
                  <pic:blipFill>
                    <a:blip r:embed="rId865353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0706846f0d2713ce"/>
      <w:headerReference xmlns:r="http://schemas.openxmlformats.org/officeDocument/2006/relationships" w:type="default" r:id="rId38256846f0d2711c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3736325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653532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3565689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653532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878483">
    <w:multiLevelType w:val="hybridMultilevel"/>
    <w:lvl w:ilvl="0" w:tplc="69240342">
      <w:start w:val="1"/>
      <w:numFmt w:val="decimal"/>
      <w:lvlText w:val="%1."/>
      <w:lvlJc w:val="left"/>
      <w:pPr>
        <w:ind w:left="720" w:hanging="360"/>
      </w:pPr>
    </w:lvl>
    <w:lvl w:ilvl="1" w:tplc="69240342" w:tentative="1">
      <w:start w:val="1"/>
      <w:numFmt w:val="lowerLetter"/>
      <w:lvlText w:val="%2."/>
      <w:lvlJc w:val="left"/>
      <w:pPr>
        <w:ind w:left="1440" w:hanging="360"/>
      </w:pPr>
    </w:lvl>
    <w:lvl w:ilvl="2" w:tplc="69240342" w:tentative="1">
      <w:start w:val="1"/>
      <w:numFmt w:val="lowerRoman"/>
      <w:lvlText w:val="%3."/>
      <w:lvlJc w:val="right"/>
      <w:pPr>
        <w:ind w:left="2160" w:hanging="180"/>
      </w:pPr>
    </w:lvl>
    <w:lvl w:ilvl="3" w:tplc="69240342" w:tentative="1">
      <w:start w:val="1"/>
      <w:numFmt w:val="decimal"/>
      <w:lvlText w:val="%4."/>
      <w:lvlJc w:val="left"/>
      <w:pPr>
        <w:ind w:left="2880" w:hanging="360"/>
      </w:pPr>
    </w:lvl>
    <w:lvl w:ilvl="4" w:tplc="69240342" w:tentative="1">
      <w:start w:val="1"/>
      <w:numFmt w:val="lowerLetter"/>
      <w:lvlText w:val="%5."/>
      <w:lvlJc w:val="left"/>
      <w:pPr>
        <w:ind w:left="3600" w:hanging="360"/>
      </w:pPr>
    </w:lvl>
    <w:lvl w:ilvl="5" w:tplc="69240342" w:tentative="1">
      <w:start w:val="1"/>
      <w:numFmt w:val="lowerRoman"/>
      <w:lvlText w:val="%6."/>
      <w:lvlJc w:val="right"/>
      <w:pPr>
        <w:ind w:left="4320" w:hanging="180"/>
      </w:pPr>
    </w:lvl>
    <w:lvl w:ilvl="6" w:tplc="69240342" w:tentative="1">
      <w:start w:val="1"/>
      <w:numFmt w:val="decimal"/>
      <w:lvlText w:val="%7."/>
      <w:lvlJc w:val="left"/>
      <w:pPr>
        <w:ind w:left="5040" w:hanging="360"/>
      </w:pPr>
    </w:lvl>
    <w:lvl w:ilvl="7" w:tplc="69240342" w:tentative="1">
      <w:start w:val="1"/>
      <w:numFmt w:val="lowerLetter"/>
      <w:lvlText w:val="%8."/>
      <w:lvlJc w:val="left"/>
      <w:pPr>
        <w:ind w:left="5760" w:hanging="360"/>
      </w:pPr>
    </w:lvl>
    <w:lvl w:ilvl="8" w:tplc="692403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78482">
    <w:multiLevelType w:val="hybridMultilevel"/>
    <w:lvl w:ilvl="0" w:tplc="10787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878482">
    <w:abstractNumId w:val="64878482"/>
  </w:num>
  <w:num w:numId="64878483">
    <w:abstractNumId w:val="648784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6535328" Type="http://schemas.openxmlformats.org/officeDocument/2006/relationships/image" Target="media/imgrId86535328.jpg" /></Relationships>
</file>

<file path=word/_rels/defaultHeader.xml.rels><?xml version="1.0" encoding="UTF-8" standalone="yes" ?><Relationships xmlns="http://schemas.openxmlformats.org/package/2006/relationships"><Relationship Id="rId86535327" Type="http://schemas.openxmlformats.org/officeDocument/2006/relationships/image" Target="media/imgrId8653532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8256846f0d2711cd" Type="http://schemas.openxmlformats.org/officeDocument/2006/relationships/header" Target="defaultHeader.xml"/><Relationship Id="rId50706846f0d2713ce" Type="http://schemas.openxmlformats.org/officeDocument/2006/relationships/footer" Target="defaultFooter.xml"/><Relationship Id="rId86535329" Type="http://schemas.openxmlformats.org/officeDocument/2006/relationships/image" Target="media/imgrId8653532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