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PROCESS &amp; POWER,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1625 East 145th St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Rock,AR 72206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06/06/2025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motor for eval.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450292297" name="Picture 1" descr="docs/captured/2025/signature2025-06-06-14-48-04-17492212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6-06-14-48-04-1749221284.png"/>
                    <pic:cNvPicPr/>
                  </pic:nvPicPr>
                  <pic:blipFill>
                    <a:blip r:embed="rId447607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9006842ffbbefd65"/>
      <w:headerReference xmlns:r="http://schemas.openxmlformats.org/officeDocument/2006/relationships" w:type="default" r:id="rId37466842ffbbefb6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5948434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476072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142433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476072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621796">
    <w:multiLevelType w:val="hybridMultilevel"/>
    <w:lvl w:ilvl="0" w:tplc="54582684">
      <w:start w:val="1"/>
      <w:numFmt w:val="decimal"/>
      <w:lvlText w:val="%1."/>
      <w:lvlJc w:val="left"/>
      <w:pPr>
        <w:ind w:left="720" w:hanging="360"/>
      </w:pPr>
    </w:lvl>
    <w:lvl w:ilvl="1" w:tplc="54582684" w:tentative="1">
      <w:start w:val="1"/>
      <w:numFmt w:val="lowerLetter"/>
      <w:lvlText w:val="%2."/>
      <w:lvlJc w:val="left"/>
      <w:pPr>
        <w:ind w:left="1440" w:hanging="360"/>
      </w:pPr>
    </w:lvl>
    <w:lvl w:ilvl="2" w:tplc="54582684" w:tentative="1">
      <w:start w:val="1"/>
      <w:numFmt w:val="lowerRoman"/>
      <w:lvlText w:val="%3."/>
      <w:lvlJc w:val="right"/>
      <w:pPr>
        <w:ind w:left="2160" w:hanging="180"/>
      </w:pPr>
    </w:lvl>
    <w:lvl w:ilvl="3" w:tplc="54582684" w:tentative="1">
      <w:start w:val="1"/>
      <w:numFmt w:val="decimal"/>
      <w:lvlText w:val="%4."/>
      <w:lvlJc w:val="left"/>
      <w:pPr>
        <w:ind w:left="2880" w:hanging="360"/>
      </w:pPr>
    </w:lvl>
    <w:lvl w:ilvl="4" w:tplc="54582684" w:tentative="1">
      <w:start w:val="1"/>
      <w:numFmt w:val="lowerLetter"/>
      <w:lvlText w:val="%5."/>
      <w:lvlJc w:val="left"/>
      <w:pPr>
        <w:ind w:left="3600" w:hanging="360"/>
      </w:pPr>
    </w:lvl>
    <w:lvl w:ilvl="5" w:tplc="54582684" w:tentative="1">
      <w:start w:val="1"/>
      <w:numFmt w:val="lowerRoman"/>
      <w:lvlText w:val="%6."/>
      <w:lvlJc w:val="right"/>
      <w:pPr>
        <w:ind w:left="4320" w:hanging="180"/>
      </w:pPr>
    </w:lvl>
    <w:lvl w:ilvl="6" w:tplc="54582684" w:tentative="1">
      <w:start w:val="1"/>
      <w:numFmt w:val="decimal"/>
      <w:lvlText w:val="%7."/>
      <w:lvlJc w:val="left"/>
      <w:pPr>
        <w:ind w:left="5040" w:hanging="360"/>
      </w:pPr>
    </w:lvl>
    <w:lvl w:ilvl="7" w:tplc="54582684" w:tentative="1">
      <w:start w:val="1"/>
      <w:numFmt w:val="lowerLetter"/>
      <w:lvlText w:val="%8."/>
      <w:lvlJc w:val="left"/>
      <w:pPr>
        <w:ind w:left="5760" w:hanging="360"/>
      </w:pPr>
    </w:lvl>
    <w:lvl w:ilvl="8" w:tplc="54582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621795">
    <w:multiLevelType w:val="hybridMultilevel"/>
    <w:lvl w:ilvl="0" w:tplc="31311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621795">
    <w:abstractNumId w:val="64621795"/>
  </w:num>
  <w:num w:numId="64621796">
    <w:abstractNumId w:val="646217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4760721" Type="http://schemas.openxmlformats.org/officeDocument/2006/relationships/image" Target="media/imgrId44760721.jpg" /></Relationships>
</file>

<file path=word/_rels/defaultHeader.xml.rels><?xml version="1.0" encoding="UTF-8" standalone="yes" ?><Relationships xmlns="http://schemas.openxmlformats.org/package/2006/relationships"><Relationship Id="rId44760720" Type="http://schemas.openxmlformats.org/officeDocument/2006/relationships/image" Target="media/imgrId4476072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7466842ffbbefb60" Type="http://schemas.openxmlformats.org/officeDocument/2006/relationships/header" Target="defaultHeader.xml"/><Relationship Id="rId19006842ffbbefd65" Type="http://schemas.openxmlformats.org/officeDocument/2006/relationships/footer" Target="defaultFooter.xml"/><Relationship Id="rId44760722" Type="http://schemas.openxmlformats.org/officeDocument/2006/relationships/image" Target="media/imgrId4476072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