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Holcim Solutions and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1406 Hwy 371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Prescott,AR 71857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05/30/2025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0028235 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wire rope assemblies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68751204" name="Picture 1" descr="docs/captured/2025/signature2025-05-30-16-40-46-1748623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30-16-40-46-1748623246.png"/>
                    <pic:cNvPicPr/>
                  </pic:nvPicPr>
                  <pic:blipFill>
                    <a:blip r:embed="rId581766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95683f220de5c9c"/>
      <w:headerReference xmlns:r="http://schemas.openxmlformats.org/officeDocument/2006/relationships" w:type="default" r:id="rId2665683f220de5bc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561049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1766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38689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1766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345476">
    <w:multiLevelType w:val="hybridMultilevel"/>
    <w:lvl w:ilvl="0" w:tplc="75433627">
      <w:start w:val="1"/>
      <w:numFmt w:val="decimal"/>
      <w:lvlText w:val="%1."/>
      <w:lvlJc w:val="left"/>
      <w:pPr>
        <w:ind w:left="720" w:hanging="360"/>
      </w:pPr>
    </w:lvl>
    <w:lvl w:ilvl="1" w:tplc="75433627" w:tentative="1">
      <w:start w:val="1"/>
      <w:numFmt w:val="lowerLetter"/>
      <w:lvlText w:val="%2."/>
      <w:lvlJc w:val="left"/>
      <w:pPr>
        <w:ind w:left="1440" w:hanging="360"/>
      </w:pPr>
    </w:lvl>
    <w:lvl w:ilvl="2" w:tplc="75433627" w:tentative="1">
      <w:start w:val="1"/>
      <w:numFmt w:val="lowerRoman"/>
      <w:lvlText w:val="%3."/>
      <w:lvlJc w:val="right"/>
      <w:pPr>
        <w:ind w:left="2160" w:hanging="180"/>
      </w:pPr>
    </w:lvl>
    <w:lvl w:ilvl="3" w:tplc="75433627" w:tentative="1">
      <w:start w:val="1"/>
      <w:numFmt w:val="decimal"/>
      <w:lvlText w:val="%4."/>
      <w:lvlJc w:val="left"/>
      <w:pPr>
        <w:ind w:left="2880" w:hanging="360"/>
      </w:pPr>
    </w:lvl>
    <w:lvl w:ilvl="4" w:tplc="75433627" w:tentative="1">
      <w:start w:val="1"/>
      <w:numFmt w:val="lowerLetter"/>
      <w:lvlText w:val="%5."/>
      <w:lvlJc w:val="left"/>
      <w:pPr>
        <w:ind w:left="3600" w:hanging="360"/>
      </w:pPr>
    </w:lvl>
    <w:lvl w:ilvl="5" w:tplc="75433627" w:tentative="1">
      <w:start w:val="1"/>
      <w:numFmt w:val="lowerRoman"/>
      <w:lvlText w:val="%6."/>
      <w:lvlJc w:val="right"/>
      <w:pPr>
        <w:ind w:left="4320" w:hanging="180"/>
      </w:pPr>
    </w:lvl>
    <w:lvl w:ilvl="6" w:tplc="75433627" w:tentative="1">
      <w:start w:val="1"/>
      <w:numFmt w:val="decimal"/>
      <w:lvlText w:val="%7."/>
      <w:lvlJc w:val="left"/>
      <w:pPr>
        <w:ind w:left="5040" w:hanging="360"/>
      </w:pPr>
    </w:lvl>
    <w:lvl w:ilvl="7" w:tplc="75433627" w:tentative="1">
      <w:start w:val="1"/>
      <w:numFmt w:val="lowerLetter"/>
      <w:lvlText w:val="%8."/>
      <w:lvlJc w:val="left"/>
      <w:pPr>
        <w:ind w:left="5760" w:hanging="360"/>
      </w:pPr>
    </w:lvl>
    <w:lvl w:ilvl="8" w:tplc="75433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45475">
    <w:multiLevelType w:val="hybridMultilevel"/>
    <w:lvl w:ilvl="0" w:tplc="51048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345475">
    <w:abstractNumId w:val="64345475"/>
  </w:num>
  <w:num w:numId="64345476">
    <w:abstractNumId w:val="64345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176684" Type="http://schemas.openxmlformats.org/officeDocument/2006/relationships/image" Target="media/imgrId58176684.jpg" /></Relationships>
</file>

<file path=word/_rels/defaultHeader.xml.rels><?xml version="1.0" encoding="UTF-8" standalone="yes" ?><Relationships xmlns="http://schemas.openxmlformats.org/package/2006/relationships"><Relationship Id="rId58176683" Type="http://schemas.openxmlformats.org/officeDocument/2006/relationships/image" Target="media/imgrId581766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65683f220de5bcf" Type="http://schemas.openxmlformats.org/officeDocument/2006/relationships/header" Target="defaultHeader.xml"/><Relationship Id="rId9595683f220de5c9c" Type="http://schemas.openxmlformats.org/officeDocument/2006/relationships/footer" Target="defaultFooter.xml"/><Relationship Id="rId58176685" Type="http://schemas.openxmlformats.org/officeDocument/2006/relationships/image" Target="media/imgrId581766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