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Rhein Chemie (Frmly Tire Curin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5701 Murray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05/29/2025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0028430 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Nathan Havens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36207509" name="Picture 1" descr="docs/captured/2025/signature2025-05-29-17-51-23-1748541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5-29-17-51-23-1748541083.png"/>
                    <pic:cNvPicPr/>
                  </pic:nvPicPr>
                  <pic:blipFill>
                    <a:blip r:embed="rId112646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797687a94f73cb17"/>
      <w:headerReference xmlns:r="http://schemas.openxmlformats.org/officeDocument/2006/relationships" w:type="default" r:id="rId5520687a94f73c92a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47007926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12646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89722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12646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34626">
    <w:multiLevelType w:val="hybridMultilevel"/>
    <w:lvl w:ilvl="0" w:tplc="49887630">
      <w:start w:val="1"/>
      <w:numFmt w:val="decimal"/>
      <w:lvlText w:val="%1."/>
      <w:lvlJc w:val="left"/>
      <w:pPr>
        <w:ind w:left="720" w:hanging="360"/>
      </w:pPr>
    </w:lvl>
    <w:lvl w:ilvl="1" w:tplc="49887630" w:tentative="1">
      <w:start w:val="1"/>
      <w:numFmt w:val="lowerLetter"/>
      <w:lvlText w:val="%2."/>
      <w:lvlJc w:val="left"/>
      <w:pPr>
        <w:ind w:left="1440" w:hanging="360"/>
      </w:pPr>
    </w:lvl>
    <w:lvl w:ilvl="2" w:tplc="49887630" w:tentative="1">
      <w:start w:val="1"/>
      <w:numFmt w:val="lowerRoman"/>
      <w:lvlText w:val="%3."/>
      <w:lvlJc w:val="right"/>
      <w:pPr>
        <w:ind w:left="2160" w:hanging="180"/>
      </w:pPr>
    </w:lvl>
    <w:lvl w:ilvl="3" w:tplc="49887630" w:tentative="1">
      <w:start w:val="1"/>
      <w:numFmt w:val="decimal"/>
      <w:lvlText w:val="%4."/>
      <w:lvlJc w:val="left"/>
      <w:pPr>
        <w:ind w:left="2880" w:hanging="360"/>
      </w:pPr>
    </w:lvl>
    <w:lvl w:ilvl="4" w:tplc="49887630" w:tentative="1">
      <w:start w:val="1"/>
      <w:numFmt w:val="lowerLetter"/>
      <w:lvlText w:val="%5."/>
      <w:lvlJc w:val="left"/>
      <w:pPr>
        <w:ind w:left="3600" w:hanging="360"/>
      </w:pPr>
    </w:lvl>
    <w:lvl w:ilvl="5" w:tplc="49887630" w:tentative="1">
      <w:start w:val="1"/>
      <w:numFmt w:val="lowerRoman"/>
      <w:lvlText w:val="%6."/>
      <w:lvlJc w:val="right"/>
      <w:pPr>
        <w:ind w:left="4320" w:hanging="180"/>
      </w:pPr>
    </w:lvl>
    <w:lvl w:ilvl="6" w:tplc="49887630" w:tentative="1">
      <w:start w:val="1"/>
      <w:numFmt w:val="decimal"/>
      <w:lvlText w:val="%7."/>
      <w:lvlJc w:val="left"/>
      <w:pPr>
        <w:ind w:left="5040" w:hanging="360"/>
      </w:pPr>
    </w:lvl>
    <w:lvl w:ilvl="7" w:tplc="49887630" w:tentative="1">
      <w:start w:val="1"/>
      <w:numFmt w:val="lowerLetter"/>
      <w:lvlText w:val="%8."/>
      <w:lvlJc w:val="left"/>
      <w:pPr>
        <w:ind w:left="5760" w:hanging="360"/>
      </w:pPr>
    </w:lvl>
    <w:lvl w:ilvl="8" w:tplc="49887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34625">
    <w:multiLevelType w:val="hybridMultilevel"/>
    <w:lvl w:ilvl="0" w:tplc="74622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34625">
    <w:abstractNumId w:val="87334625"/>
  </w:num>
  <w:num w:numId="87334626">
    <w:abstractNumId w:val="873346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1264617" Type="http://schemas.openxmlformats.org/officeDocument/2006/relationships/image" Target="media/imgrId11264617.jpg" /></Relationships>
</file>

<file path=word/_rels/defaultHeader.xml.rels><?xml version="1.0" encoding="UTF-8" standalone="yes" ?><Relationships xmlns="http://schemas.openxmlformats.org/package/2006/relationships"><Relationship Id="rId11264616" Type="http://schemas.openxmlformats.org/officeDocument/2006/relationships/image" Target="media/imgrId112646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520687a94f73c92a" Type="http://schemas.openxmlformats.org/officeDocument/2006/relationships/header" Target="defaultHeader.xml"/><Relationship Id="rId5797687a94f73cb17" Type="http://schemas.openxmlformats.org/officeDocument/2006/relationships/footer" Target="defaultFooter.xml"/><Relationship Id="rId11264618" Type="http://schemas.openxmlformats.org/officeDocument/2006/relationships/image" Target="media/imgrId1126461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