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COMMUNITY WATER SYSTEM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GREERS FERRY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299 LAKESHORE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GREERS FERRY,AR 72067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0028422 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motor in crate and coupler.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55506384" name="Picture 1" descr="docs/captured/2025/signature2025-05-27-15-20-12-1748359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27-15-20-12-1748359212.png"/>
                    <pic:cNvPicPr/>
                  </pic:nvPicPr>
                  <pic:blipFill>
                    <a:blip r:embed="rId116594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73683f1a4d45074"/>
      <w:headerReference xmlns:r="http://schemas.openxmlformats.org/officeDocument/2006/relationships" w:type="default" r:id="rId2112683f1a4d44f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75806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6594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62399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6594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817854">
    <w:multiLevelType w:val="hybridMultilevel"/>
    <w:lvl w:ilvl="0" w:tplc="86153551">
      <w:start w:val="1"/>
      <w:numFmt w:val="decimal"/>
      <w:lvlText w:val="%1."/>
      <w:lvlJc w:val="left"/>
      <w:pPr>
        <w:ind w:left="720" w:hanging="360"/>
      </w:pPr>
    </w:lvl>
    <w:lvl w:ilvl="1" w:tplc="86153551" w:tentative="1">
      <w:start w:val="1"/>
      <w:numFmt w:val="lowerLetter"/>
      <w:lvlText w:val="%2."/>
      <w:lvlJc w:val="left"/>
      <w:pPr>
        <w:ind w:left="1440" w:hanging="360"/>
      </w:pPr>
    </w:lvl>
    <w:lvl w:ilvl="2" w:tplc="86153551" w:tentative="1">
      <w:start w:val="1"/>
      <w:numFmt w:val="lowerRoman"/>
      <w:lvlText w:val="%3."/>
      <w:lvlJc w:val="right"/>
      <w:pPr>
        <w:ind w:left="2160" w:hanging="180"/>
      </w:pPr>
    </w:lvl>
    <w:lvl w:ilvl="3" w:tplc="86153551" w:tentative="1">
      <w:start w:val="1"/>
      <w:numFmt w:val="decimal"/>
      <w:lvlText w:val="%4."/>
      <w:lvlJc w:val="left"/>
      <w:pPr>
        <w:ind w:left="2880" w:hanging="360"/>
      </w:pPr>
    </w:lvl>
    <w:lvl w:ilvl="4" w:tplc="86153551" w:tentative="1">
      <w:start w:val="1"/>
      <w:numFmt w:val="lowerLetter"/>
      <w:lvlText w:val="%5."/>
      <w:lvlJc w:val="left"/>
      <w:pPr>
        <w:ind w:left="3600" w:hanging="360"/>
      </w:pPr>
    </w:lvl>
    <w:lvl w:ilvl="5" w:tplc="86153551" w:tentative="1">
      <w:start w:val="1"/>
      <w:numFmt w:val="lowerRoman"/>
      <w:lvlText w:val="%6."/>
      <w:lvlJc w:val="right"/>
      <w:pPr>
        <w:ind w:left="4320" w:hanging="180"/>
      </w:pPr>
    </w:lvl>
    <w:lvl w:ilvl="6" w:tplc="86153551" w:tentative="1">
      <w:start w:val="1"/>
      <w:numFmt w:val="decimal"/>
      <w:lvlText w:val="%7."/>
      <w:lvlJc w:val="left"/>
      <w:pPr>
        <w:ind w:left="5040" w:hanging="360"/>
      </w:pPr>
    </w:lvl>
    <w:lvl w:ilvl="7" w:tplc="86153551" w:tentative="1">
      <w:start w:val="1"/>
      <w:numFmt w:val="lowerLetter"/>
      <w:lvlText w:val="%8."/>
      <w:lvlJc w:val="left"/>
      <w:pPr>
        <w:ind w:left="5760" w:hanging="360"/>
      </w:pPr>
    </w:lvl>
    <w:lvl w:ilvl="8" w:tplc="86153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17853">
    <w:multiLevelType w:val="hybridMultilevel"/>
    <w:lvl w:ilvl="0" w:tplc="160379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817853">
    <w:abstractNumId w:val="62817853"/>
  </w:num>
  <w:num w:numId="62817854">
    <w:abstractNumId w:val="62817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659436" Type="http://schemas.openxmlformats.org/officeDocument/2006/relationships/image" Target="media/imgrId11659436.jpg" /></Relationships>
</file>

<file path=word/_rels/defaultHeader.xml.rels><?xml version="1.0" encoding="UTF-8" standalone="yes" ?><Relationships xmlns="http://schemas.openxmlformats.org/package/2006/relationships"><Relationship Id="rId11659435" Type="http://schemas.openxmlformats.org/officeDocument/2006/relationships/image" Target="media/imgrId116594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12683f1a4d44f98" Type="http://schemas.openxmlformats.org/officeDocument/2006/relationships/header" Target="defaultHeader.xml"/><Relationship Id="rId6173683f1a4d45074" Type="http://schemas.openxmlformats.org/officeDocument/2006/relationships/footer" Target="defaultFooter.xml"/><Relationship Id="rId11659437" Type="http://schemas.openxmlformats.org/officeDocument/2006/relationships/image" Target="media/imgrId116594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