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 STEEL MEMPHIS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3601 Paul R Lowry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05/19/2025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155429 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SKID WITH PUMP GEARBOX AND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Pollan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277843015" name="Picture 1" descr="docs/captured/2025/signature2025-05-19-17-24-35-17476754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5-19-17-24-35-1747675475.png"/>
                    <pic:cNvPicPr/>
                  </pic:nvPicPr>
                  <pic:blipFill>
                    <a:blip r:embed="rId678090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201682b696ecedd3"/>
      <w:headerReference xmlns:r="http://schemas.openxmlformats.org/officeDocument/2006/relationships" w:type="default" r:id="rId3437682b696ecec0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3496218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780908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7282927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780908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535230">
    <w:multiLevelType w:val="hybridMultilevel"/>
    <w:lvl w:ilvl="0" w:tplc="41441023">
      <w:start w:val="1"/>
      <w:numFmt w:val="decimal"/>
      <w:lvlText w:val="%1."/>
      <w:lvlJc w:val="left"/>
      <w:pPr>
        <w:ind w:left="720" w:hanging="360"/>
      </w:pPr>
    </w:lvl>
    <w:lvl w:ilvl="1" w:tplc="41441023" w:tentative="1">
      <w:start w:val="1"/>
      <w:numFmt w:val="lowerLetter"/>
      <w:lvlText w:val="%2."/>
      <w:lvlJc w:val="left"/>
      <w:pPr>
        <w:ind w:left="1440" w:hanging="360"/>
      </w:pPr>
    </w:lvl>
    <w:lvl w:ilvl="2" w:tplc="41441023" w:tentative="1">
      <w:start w:val="1"/>
      <w:numFmt w:val="lowerRoman"/>
      <w:lvlText w:val="%3."/>
      <w:lvlJc w:val="right"/>
      <w:pPr>
        <w:ind w:left="2160" w:hanging="180"/>
      </w:pPr>
    </w:lvl>
    <w:lvl w:ilvl="3" w:tplc="41441023" w:tentative="1">
      <w:start w:val="1"/>
      <w:numFmt w:val="decimal"/>
      <w:lvlText w:val="%4."/>
      <w:lvlJc w:val="left"/>
      <w:pPr>
        <w:ind w:left="2880" w:hanging="360"/>
      </w:pPr>
    </w:lvl>
    <w:lvl w:ilvl="4" w:tplc="41441023" w:tentative="1">
      <w:start w:val="1"/>
      <w:numFmt w:val="lowerLetter"/>
      <w:lvlText w:val="%5."/>
      <w:lvlJc w:val="left"/>
      <w:pPr>
        <w:ind w:left="3600" w:hanging="360"/>
      </w:pPr>
    </w:lvl>
    <w:lvl w:ilvl="5" w:tplc="41441023" w:tentative="1">
      <w:start w:val="1"/>
      <w:numFmt w:val="lowerRoman"/>
      <w:lvlText w:val="%6."/>
      <w:lvlJc w:val="right"/>
      <w:pPr>
        <w:ind w:left="4320" w:hanging="180"/>
      </w:pPr>
    </w:lvl>
    <w:lvl w:ilvl="6" w:tplc="41441023" w:tentative="1">
      <w:start w:val="1"/>
      <w:numFmt w:val="decimal"/>
      <w:lvlText w:val="%7."/>
      <w:lvlJc w:val="left"/>
      <w:pPr>
        <w:ind w:left="5040" w:hanging="360"/>
      </w:pPr>
    </w:lvl>
    <w:lvl w:ilvl="7" w:tplc="41441023" w:tentative="1">
      <w:start w:val="1"/>
      <w:numFmt w:val="lowerLetter"/>
      <w:lvlText w:val="%8."/>
      <w:lvlJc w:val="left"/>
      <w:pPr>
        <w:ind w:left="5760" w:hanging="360"/>
      </w:pPr>
    </w:lvl>
    <w:lvl w:ilvl="8" w:tplc="414410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535229">
    <w:multiLevelType w:val="hybridMultilevel"/>
    <w:lvl w:ilvl="0" w:tplc="499037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535229">
    <w:abstractNumId w:val="53535229"/>
  </w:num>
  <w:num w:numId="53535230">
    <w:abstractNumId w:val="535352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7809082" Type="http://schemas.openxmlformats.org/officeDocument/2006/relationships/image" Target="media/imgrId67809082.jpg" /></Relationships>
</file>

<file path=word/_rels/defaultHeader.xml.rels><?xml version="1.0" encoding="UTF-8" standalone="yes" ?><Relationships xmlns="http://schemas.openxmlformats.org/package/2006/relationships"><Relationship Id="rId67809081" Type="http://schemas.openxmlformats.org/officeDocument/2006/relationships/image" Target="media/imgrId6780908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437682b696ecec09" Type="http://schemas.openxmlformats.org/officeDocument/2006/relationships/header" Target="defaultHeader.xml"/><Relationship Id="rId1201682b696ecedd3" Type="http://schemas.openxmlformats.org/officeDocument/2006/relationships/footer" Target="defaultFooter.xml"/><Relationship Id="rId67809083" Type="http://schemas.openxmlformats.org/officeDocument/2006/relationships/image" Target="media/imgrId67809083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