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FutureFuel Chemical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104368 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aerator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tim thompson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82563202" name="Picture 1" descr="docs/captured/2025/signature2025-05-15-20-34-08-1747341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15-20-34-08-1747341248.png"/>
                    <pic:cNvPicPr/>
                  </pic:nvPicPr>
                  <pic:blipFill>
                    <a:blip r:embed="rId975405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74683f1a0ce3831"/>
      <w:headerReference xmlns:r="http://schemas.openxmlformats.org/officeDocument/2006/relationships" w:type="default" r:id="rId3032683f1a0ce35c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64507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5405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552351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5405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726193">
    <w:multiLevelType w:val="hybridMultilevel"/>
    <w:lvl w:ilvl="0" w:tplc="35375611">
      <w:start w:val="1"/>
      <w:numFmt w:val="decimal"/>
      <w:lvlText w:val="%1."/>
      <w:lvlJc w:val="left"/>
      <w:pPr>
        <w:ind w:left="720" w:hanging="360"/>
      </w:pPr>
    </w:lvl>
    <w:lvl w:ilvl="1" w:tplc="35375611" w:tentative="1">
      <w:start w:val="1"/>
      <w:numFmt w:val="lowerLetter"/>
      <w:lvlText w:val="%2."/>
      <w:lvlJc w:val="left"/>
      <w:pPr>
        <w:ind w:left="1440" w:hanging="360"/>
      </w:pPr>
    </w:lvl>
    <w:lvl w:ilvl="2" w:tplc="35375611" w:tentative="1">
      <w:start w:val="1"/>
      <w:numFmt w:val="lowerRoman"/>
      <w:lvlText w:val="%3."/>
      <w:lvlJc w:val="right"/>
      <w:pPr>
        <w:ind w:left="2160" w:hanging="180"/>
      </w:pPr>
    </w:lvl>
    <w:lvl w:ilvl="3" w:tplc="35375611" w:tentative="1">
      <w:start w:val="1"/>
      <w:numFmt w:val="decimal"/>
      <w:lvlText w:val="%4."/>
      <w:lvlJc w:val="left"/>
      <w:pPr>
        <w:ind w:left="2880" w:hanging="360"/>
      </w:pPr>
    </w:lvl>
    <w:lvl w:ilvl="4" w:tplc="35375611" w:tentative="1">
      <w:start w:val="1"/>
      <w:numFmt w:val="lowerLetter"/>
      <w:lvlText w:val="%5."/>
      <w:lvlJc w:val="left"/>
      <w:pPr>
        <w:ind w:left="3600" w:hanging="360"/>
      </w:pPr>
    </w:lvl>
    <w:lvl w:ilvl="5" w:tplc="35375611" w:tentative="1">
      <w:start w:val="1"/>
      <w:numFmt w:val="lowerRoman"/>
      <w:lvlText w:val="%6."/>
      <w:lvlJc w:val="right"/>
      <w:pPr>
        <w:ind w:left="4320" w:hanging="180"/>
      </w:pPr>
    </w:lvl>
    <w:lvl w:ilvl="6" w:tplc="35375611" w:tentative="1">
      <w:start w:val="1"/>
      <w:numFmt w:val="decimal"/>
      <w:lvlText w:val="%7."/>
      <w:lvlJc w:val="left"/>
      <w:pPr>
        <w:ind w:left="5040" w:hanging="360"/>
      </w:pPr>
    </w:lvl>
    <w:lvl w:ilvl="7" w:tplc="35375611" w:tentative="1">
      <w:start w:val="1"/>
      <w:numFmt w:val="lowerLetter"/>
      <w:lvlText w:val="%8."/>
      <w:lvlJc w:val="left"/>
      <w:pPr>
        <w:ind w:left="5760" w:hanging="360"/>
      </w:pPr>
    </w:lvl>
    <w:lvl w:ilvl="8" w:tplc="35375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26192">
    <w:multiLevelType w:val="hybridMultilevel"/>
    <w:lvl w:ilvl="0" w:tplc="218764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726192">
    <w:abstractNumId w:val="46726192"/>
  </w:num>
  <w:num w:numId="46726193">
    <w:abstractNumId w:val="46726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540541" Type="http://schemas.openxmlformats.org/officeDocument/2006/relationships/image" Target="media/imgrId97540541.jpg" /></Relationships>
</file>

<file path=word/_rels/defaultHeader.xml.rels><?xml version="1.0" encoding="UTF-8" standalone="yes" ?><Relationships xmlns="http://schemas.openxmlformats.org/package/2006/relationships"><Relationship Id="rId97540540" Type="http://schemas.openxmlformats.org/officeDocument/2006/relationships/image" Target="media/imgrId975405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32683f1a0ce35c5" Type="http://schemas.openxmlformats.org/officeDocument/2006/relationships/header" Target="defaultHeader.xml"/><Relationship Id="rId6874683f1a0ce3831" Type="http://schemas.openxmlformats.org/officeDocument/2006/relationships/footer" Target="defaultFooter.xml"/><Relationship Id="rId97540542" Type="http://schemas.openxmlformats.org/officeDocument/2006/relationships/image" Target="media/imgrId975405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