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DELL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155456 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DELIVERY OF 2400 HP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 CHASE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21968154" name="Picture 1" descr="docs/captured/2025/signature2025-05-09-12-56-05-1746795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09-12-56-05-1746795365.png"/>
                    <pic:cNvPicPr/>
                  </pic:nvPicPr>
                  <pic:blipFill>
                    <a:blip r:embed="rId927706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40681e2ca00f2b4"/>
      <w:headerReference xmlns:r="http://schemas.openxmlformats.org/officeDocument/2006/relationships" w:type="default" r:id="rId7813681e2ca00f1d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98011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7706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39490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7706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32552">
    <w:multiLevelType w:val="hybridMultilevel"/>
    <w:lvl w:ilvl="0" w:tplc="49940864">
      <w:start w:val="1"/>
      <w:numFmt w:val="decimal"/>
      <w:lvlText w:val="%1."/>
      <w:lvlJc w:val="left"/>
      <w:pPr>
        <w:ind w:left="720" w:hanging="360"/>
      </w:pPr>
    </w:lvl>
    <w:lvl w:ilvl="1" w:tplc="49940864" w:tentative="1">
      <w:start w:val="1"/>
      <w:numFmt w:val="lowerLetter"/>
      <w:lvlText w:val="%2."/>
      <w:lvlJc w:val="left"/>
      <w:pPr>
        <w:ind w:left="1440" w:hanging="360"/>
      </w:pPr>
    </w:lvl>
    <w:lvl w:ilvl="2" w:tplc="49940864" w:tentative="1">
      <w:start w:val="1"/>
      <w:numFmt w:val="lowerRoman"/>
      <w:lvlText w:val="%3."/>
      <w:lvlJc w:val="right"/>
      <w:pPr>
        <w:ind w:left="2160" w:hanging="180"/>
      </w:pPr>
    </w:lvl>
    <w:lvl w:ilvl="3" w:tplc="49940864" w:tentative="1">
      <w:start w:val="1"/>
      <w:numFmt w:val="decimal"/>
      <w:lvlText w:val="%4."/>
      <w:lvlJc w:val="left"/>
      <w:pPr>
        <w:ind w:left="2880" w:hanging="360"/>
      </w:pPr>
    </w:lvl>
    <w:lvl w:ilvl="4" w:tplc="49940864" w:tentative="1">
      <w:start w:val="1"/>
      <w:numFmt w:val="lowerLetter"/>
      <w:lvlText w:val="%5."/>
      <w:lvlJc w:val="left"/>
      <w:pPr>
        <w:ind w:left="3600" w:hanging="360"/>
      </w:pPr>
    </w:lvl>
    <w:lvl w:ilvl="5" w:tplc="49940864" w:tentative="1">
      <w:start w:val="1"/>
      <w:numFmt w:val="lowerRoman"/>
      <w:lvlText w:val="%6."/>
      <w:lvlJc w:val="right"/>
      <w:pPr>
        <w:ind w:left="4320" w:hanging="180"/>
      </w:pPr>
    </w:lvl>
    <w:lvl w:ilvl="6" w:tplc="49940864" w:tentative="1">
      <w:start w:val="1"/>
      <w:numFmt w:val="decimal"/>
      <w:lvlText w:val="%7."/>
      <w:lvlJc w:val="left"/>
      <w:pPr>
        <w:ind w:left="5040" w:hanging="360"/>
      </w:pPr>
    </w:lvl>
    <w:lvl w:ilvl="7" w:tplc="49940864" w:tentative="1">
      <w:start w:val="1"/>
      <w:numFmt w:val="lowerLetter"/>
      <w:lvlText w:val="%8."/>
      <w:lvlJc w:val="left"/>
      <w:pPr>
        <w:ind w:left="5760" w:hanging="360"/>
      </w:pPr>
    </w:lvl>
    <w:lvl w:ilvl="8" w:tplc="49940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32551">
    <w:multiLevelType w:val="hybridMultilevel"/>
    <w:lvl w:ilvl="0" w:tplc="56345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32551">
    <w:abstractNumId w:val="20632551"/>
  </w:num>
  <w:num w:numId="20632552">
    <w:abstractNumId w:val="206325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770645" Type="http://schemas.openxmlformats.org/officeDocument/2006/relationships/image" Target="media/imgrId92770645.jpg" /></Relationships>
</file>

<file path=word/_rels/defaultHeader.xml.rels><?xml version="1.0" encoding="UTF-8" standalone="yes" ?><Relationships xmlns="http://schemas.openxmlformats.org/package/2006/relationships"><Relationship Id="rId92770644" Type="http://schemas.openxmlformats.org/officeDocument/2006/relationships/image" Target="media/imgrId927706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13681e2ca00f1de" Type="http://schemas.openxmlformats.org/officeDocument/2006/relationships/header" Target="defaultHeader.xml"/><Relationship Id="rId5840681e2ca00f2b4" Type="http://schemas.openxmlformats.org/officeDocument/2006/relationships/footer" Target="defaultFooter.xml"/><Relationship Id="rId92770646" Type="http://schemas.openxmlformats.org/officeDocument/2006/relationships/image" Target="media/imgrId927706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